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3AB" w:rsidRPr="00FE2972" w:rsidRDefault="00BC0CB3" w:rsidP="00FE297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2972">
        <w:rPr>
          <w:rFonts w:ascii="Times New Roman" w:hAnsi="Times New Roman" w:cs="Times New Roman"/>
          <w:sz w:val="24"/>
          <w:szCs w:val="24"/>
        </w:rPr>
        <w:t xml:space="preserve">Сведения о </w:t>
      </w:r>
      <w:proofErr w:type="spellStart"/>
      <w:r w:rsidRPr="00FE2972">
        <w:rPr>
          <w:rFonts w:ascii="Times New Roman" w:hAnsi="Times New Roman" w:cs="Times New Roman"/>
          <w:sz w:val="24"/>
          <w:szCs w:val="24"/>
        </w:rPr>
        <w:t>крсовой</w:t>
      </w:r>
      <w:proofErr w:type="spellEnd"/>
      <w:r w:rsidRPr="00FE2972">
        <w:rPr>
          <w:rFonts w:ascii="Times New Roman" w:hAnsi="Times New Roman" w:cs="Times New Roman"/>
          <w:sz w:val="24"/>
          <w:szCs w:val="24"/>
        </w:rPr>
        <w:t xml:space="preserve"> подготовке</w:t>
      </w:r>
    </w:p>
    <w:tbl>
      <w:tblPr>
        <w:tblW w:w="14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7"/>
        <w:gridCol w:w="3787"/>
        <w:gridCol w:w="4394"/>
        <w:gridCol w:w="3685"/>
      </w:tblGrid>
      <w:tr w:rsidR="007E123C" w:rsidRPr="00FE2972" w:rsidTr="007E123C"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123C" w:rsidRPr="00FE2972" w:rsidRDefault="007E123C" w:rsidP="00FE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E297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ФИО педагога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23C" w:rsidRPr="00FE2972" w:rsidRDefault="007E123C" w:rsidP="00FE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2020/</w:t>
            </w:r>
            <w:r w:rsidRPr="00FE2972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2021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3C" w:rsidRPr="00FE2972" w:rsidRDefault="007E123C" w:rsidP="00FE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2021/</w:t>
            </w:r>
            <w:r w:rsidRPr="00FE2972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2022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3C" w:rsidRPr="00FE2972" w:rsidRDefault="007E123C" w:rsidP="00FE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 w:rsidRPr="00FE2972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2022\2023</w:t>
            </w:r>
          </w:p>
        </w:tc>
      </w:tr>
      <w:tr w:rsidR="007E123C" w:rsidRPr="00FE2972" w:rsidTr="007E123C"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123C" w:rsidRPr="00FE2972" w:rsidRDefault="007E123C" w:rsidP="00FE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2972">
              <w:rPr>
                <w:rFonts w:ascii="Times New Roman" w:eastAsia="Calibri" w:hAnsi="Times New Roman" w:cs="Times New Roman"/>
                <w:sz w:val="20"/>
                <w:szCs w:val="20"/>
              </w:rPr>
              <w:t>1.Московских</w:t>
            </w:r>
            <w:proofErr w:type="gramStart"/>
            <w:r w:rsidRPr="00FE29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</w:t>
            </w:r>
            <w:proofErr w:type="gramEnd"/>
            <w:r w:rsidRPr="00FE29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23C" w:rsidRPr="00FE2972" w:rsidRDefault="008D56A6" w:rsidP="00FE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56A6">
              <w:rPr>
                <w:rFonts w:ascii="Times New Roman" w:eastAsia="Calibri" w:hAnsi="Times New Roman" w:cs="Times New Roman"/>
                <w:sz w:val="20"/>
                <w:szCs w:val="20"/>
              </w:rPr>
              <w:t>«Организационно-методическое сопровождение процедуры аттестации педагогических работников»</w:t>
            </w:r>
            <w:r w:rsidRPr="008D56A6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ГАУ Иркутской области «Центр оценки профессионального мастерства, квалификаций педагогов и мониторинга качества образования»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3C" w:rsidRDefault="008D56A6" w:rsidP="00FE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56A6">
              <w:rPr>
                <w:rFonts w:ascii="Times New Roman" w:eastAsia="Calibri" w:hAnsi="Times New Roman" w:cs="Times New Roman"/>
                <w:sz w:val="20"/>
                <w:szCs w:val="20"/>
              </w:rPr>
              <w:t>«Школа современного учителя. Развитие математической грамотности»</w:t>
            </w:r>
            <w:r w:rsidRPr="008D56A6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  <w:proofErr w:type="spellStart"/>
            <w:r w:rsidRPr="008D56A6">
              <w:rPr>
                <w:rFonts w:ascii="Times New Roman" w:eastAsia="Calibri" w:hAnsi="Times New Roman" w:cs="Times New Roman"/>
                <w:sz w:val="20"/>
                <w:szCs w:val="20"/>
              </w:rPr>
              <w:t>ФГАОУ</w:t>
            </w:r>
            <w:proofErr w:type="gramStart"/>
            <w:r w:rsidRPr="008D56A6">
              <w:rPr>
                <w:rFonts w:ascii="Times New Roman" w:eastAsia="Calibri" w:hAnsi="Times New Roman" w:cs="Times New Roman"/>
                <w:sz w:val="20"/>
                <w:szCs w:val="20"/>
              </w:rPr>
              <w:t>»А</w:t>
            </w:r>
            <w:proofErr w:type="gramEnd"/>
            <w:r w:rsidRPr="008D56A6">
              <w:rPr>
                <w:rFonts w:ascii="Times New Roman" w:eastAsia="Calibri" w:hAnsi="Times New Roman" w:cs="Times New Roman"/>
                <w:sz w:val="20"/>
                <w:szCs w:val="20"/>
              </w:rPr>
              <w:t>кадемия</w:t>
            </w:r>
            <w:proofErr w:type="spellEnd"/>
            <w:r w:rsidRPr="008D56A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реализации государственной политики и проф. Развития работников образования Министерства просвещения РФ», 56 часов</w:t>
            </w:r>
          </w:p>
          <w:p w:rsidR="008D56A6" w:rsidRDefault="008D56A6" w:rsidP="00FE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D56A6" w:rsidRDefault="008D56A6" w:rsidP="00FE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D56A6" w:rsidRDefault="008D56A6" w:rsidP="00FE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56A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Профессиональная компетентность современного учителя математики в соответствии с </w:t>
            </w:r>
            <w:proofErr w:type="spellStart"/>
            <w:r w:rsidRPr="008D56A6">
              <w:rPr>
                <w:rFonts w:ascii="Times New Roman" w:eastAsia="Calibri" w:hAnsi="Times New Roman" w:cs="Times New Roman"/>
                <w:sz w:val="20"/>
                <w:szCs w:val="20"/>
              </w:rPr>
              <w:t>профстандартом</w:t>
            </w:r>
            <w:proofErr w:type="spellEnd"/>
            <w:r w:rsidRPr="008D56A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ФГОС</w:t>
            </w:r>
            <w:r w:rsidRPr="008D56A6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 xml:space="preserve">Школа менеджера </w:t>
            </w:r>
            <w:proofErr w:type="spellStart"/>
            <w:r w:rsidRPr="008D56A6">
              <w:rPr>
                <w:rFonts w:ascii="Times New Roman" w:eastAsia="Calibri" w:hAnsi="Times New Roman" w:cs="Times New Roman"/>
                <w:sz w:val="20"/>
                <w:szCs w:val="20"/>
              </w:rPr>
              <w:t>образования</w:t>
            </w:r>
            <w:proofErr w:type="gramStart"/>
            <w:r w:rsidRPr="008D56A6">
              <w:rPr>
                <w:rFonts w:ascii="Times New Roman" w:eastAsia="Calibri" w:hAnsi="Times New Roman" w:cs="Times New Roman"/>
                <w:sz w:val="20"/>
                <w:szCs w:val="20"/>
              </w:rPr>
              <w:t>,А</w:t>
            </w:r>
            <w:proofErr w:type="gramEnd"/>
            <w:r w:rsidRPr="008D56A6">
              <w:rPr>
                <w:rFonts w:ascii="Times New Roman" w:eastAsia="Calibri" w:hAnsi="Times New Roman" w:cs="Times New Roman"/>
                <w:sz w:val="20"/>
                <w:szCs w:val="20"/>
              </w:rPr>
              <w:t>КТИОН</w:t>
            </w:r>
            <w:proofErr w:type="spellEnd"/>
            <w:r w:rsidRPr="008D56A6">
              <w:rPr>
                <w:rFonts w:ascii="Times New Roman" w:eastAsia="Calibri" w:hAnsi="Times New Roman" w:cs="Times New Roman"/>
                <w:sz w:val="20"/>
                <w:szCs w:val="20"/>
              </w:rPr>
              <w:t>-МЦФЭР». 140 часов</w:t>
            </w:r>
          </w:p>
          <w:p w:rsidR="008D56A6" w:rsidRDefault="008D56A6" w:rsidP="00FE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D56A6" w:rsidRDefault="008D56A6" w:rsidP="00FE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D56A6" w:rsidRPr="00FE2972" w:rsidRDefault="008D56A6" w:rsidP="00FE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3C" w:rsidRDefault="008D56A6" w:rsidP="00FE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56A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Современные тенденции </w:t>
            </w:r>
            <w:proofErr w:type="spellStart"/>
            <w:r w:rsidRPr="008D56A6">
              <w:rPr>
                <w:rFonts w:ascii="Times New Roman" w:eastAsia="Calibri" w:hAnsi="Times New Roman" w:cs="Times New Roman"/>
                <w:sz w:val="20"/>
                <w:szCs w:val="20"/>
              </w:rPr>
              <w:t>цифровизации</w:t>
            </w:r>
            <w:proofErr w:type="spellEnd"/>
            <w:r w:rsidRPr="008D56A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образования</w:t>
            </w:r>
            <w:r w:rsidRPr="008D56A6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АНО доп. профессионального образования «Институт современного образования», 108 часов</w:t>
            </w:r>
          </w:p>
          <w:p w:rsidR="008D56A6" w:rsidRDefault="008D56A6" w:rsidP="00FE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D56A6" w:rsidRDefault="008D56A6" w:rsidP="00FE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D56A6" w:rsidRDefault="008D56A6" w:rsidP="00FE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D56A6" w:rsidRPr="00FE2972" w:rsidRDefault="000E1842" w:rsidP="00FE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1842">
              <w:rPr>
                <w:rFonts w:ascii="Times New Roman" w:eastAsia="Calibri" w:hAnsi="Times New Roman" w:cs="Times New Roman"/>
                <w:sz w:val="20"/>
                <w:szCs w:val="20"/>
              </w:rPr>
              <w:t>Оценка эффективности деятельности руководителя в контексте стратегии развития образовательной организации»</w:t>
            </w:r>
            <w:r w:rsidRPr="000E1842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ГАУ Иркутской области «Центр оценки профессионального мастерства, квалификаций педагогов и мониторинга качества образования». 18 часов</w:t>
            </w:r>
          </w:p>
        </w:tc>
      </w:tr>
      <w:tr w:rsidR="007E123C" w:rsidRPr="00FE2972" w:rsidTr="007E123C"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123C" w:rsidRPr="00FE2972" w:rsidRDefault="007E123C" w:rsidP="00FE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2972">
              <w:rPr>
                <w:rFonts w:ascii="Times New Roman" w:eastAsia="Calibri" w:hAnsi="Times New Roman" w:cs="Times New Roman"/>
                <w:sz w:val="20"/>
                <w:szCs w:val="20"/>
              </w:rPr>
              <w:t>2.Онищук</w:t>
            </w:r>
            <w:proofErr w:type="gramStart"/>
            <w:r w:rsidRPr="00FE29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</w:t>
            </w:r>
            <w:proofErr w:type="gramEnd"/>
            <w:r w:rsidRPr="00FE29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23C" w:rsidRPr="00FE2972" w:rsidRDefault="007E123C" w:rsidP="00FE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2972">
              <w:rPr>
                <w:rFonts w:ascii="Times New Roman" w:eastAsia="Calibri" w:hAnsi="Times New Roman" w:cs="Times New Roman"/>
                <w:sz w:val="20"/>
                <w:szCs w:val="20"/>
              </w:rPr>
              <w:t>Цифровая компетентность педагога в XXI веке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Pr="00FE2972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Образовательная автономная некоммерческая организация дополнительного профессионального образования «СКАЕНГ»</w:t>
            </w:r>
          </w:p>
          <w:p w:rsidR="007E123C" w:rsidRPr="00FE2972" w:rsidRDefault="007E123C" w:rsidP="00FE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FE2972">
              <w:rPr>
                <w:rFonts w:ascii="Times New Roman" w:eastAsia="Calibri" w:hAnsi="Times New Roman" w:cs="Times New Roman"/>
                <w:sz w:val="20"/>
                <w:szCs w:val="20"/>
              </w:rPr>
              <w:t>Рег</w:t>
            </w:r>
            <w:proofErr w:type="spellEnd"/>
            <w:r w:rsidRPr="00FE29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номер 3563260591</w:t>
            </w:r>
          </w:p>
          <w:p w:rsidR="007E123C" w:rsidRPr="00FE2972" w:rsidRDefault="007E123C" w:rsidP="00FE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E123C" w:rsidRPr="00FE2972" w:rsidRDefault="007E123C" w:rsidP="00FE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2972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Организационн</w:t>
            </w:r>
            <w:proofErr w:type="gramStart"/>
            <w:r w:rsidRPr="00FE2972">
              <w:rPr>
                <w:rFonts w:ascii="Times New Roman" w:eastAsia="Calibri" w:hAnsi="Times New Roman" w:cs="Times New Roman"/>
                <w:sz w:val="20"/>
                <w:szCs w:val="20"/>
              </w:rPr>
              <w:t>о-</w:t>
            </w:r>
            <w:proofErr w:type="gramEnd"/>
            <w:r w:rsidRPr="00FE29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методическое сопровождение процедуры аттестации педагогических работников»</w:t>
            </w:r>
            <w:r w:rsidRPr="00FE2972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 xml:space="preserve">ГАУ ИО </w:t>
            </w:r>
            <w:proofErr w:type="spellStart"/>
            <w:r w:rsidRPr="00FE2972">
              <w:rPr>
                <w:rFonts w:ascii="Times New Roman" w:eastAsia="Calibri" w:hAnsi="Times New Roman" w:cs="Times New Roman"/>
                <w:sz w:val="20"/>
                <w:szCs w:val="20"/>
              </w:rPr>
              <w:t>ЦОПМКи</w:t>
            </w:r>
            <w:proofErr w:type="spellEnd"/>
            <w:r w:rsidRPr="00FE29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МКО</w:t>
            </w:r>
          </w:p>
          <w:p w:rsidR="007E123C" w:rsidRPr="00FE2972" w:rsidRDefault="007E123C" w:rsidP="00FE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2972">
              <w:rPr>
                <w:rFonts w:ascii="Times New Roman" w:eastAsia="Calibri" w:hAnsi="Times New Roman" w:cs="Times New Roman"/>
                <w:sz w:val="20"/>
                <w:szCs w:val="20"/>
              </w:rPr>
              <w:t>Центр оценки профессионального мастерства</w:t>
            </w:r>
            <w:proofErr w:type="gramStart"/>
            <w:r w:rsidRPr="00FE29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FE29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квалификаций педагогов и мониторинга качества образования </w:t>
            </w:r>
          </w:p>
          <w:p w:rsidR="007E123C" w:rsidRPr="00FE2972" w:rsidRDefault="007E123C" w:rsidP="00FE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2972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финансовой грамотности школьников в условиях реализации ФГОС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E2972">
              <w:rPr>
                <w:rFonts w:ascii="Times New Roman" w:eastAsia="Calibri" w:hAnsi="Times New Roman" w:cs="Times New Roman"/>
                <w:sz w:val="20"/>
                <w:szCs w:val="20"/>
              </w:rPr>
              <w:t>40 часов</w:t>
            </w:r>
            <w:r w:rsidRPr="00FE2972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5.04 – 11.04.2021г</w:t>
            </w:r>
          </w:p>
          <w:p w:rsidR="007E123C" w:rsidRPr="00FE2972" w:rsidRDefault="007E123C" w:rsidP="00FE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E123C" w:rsidRPr="00FE2972" w:rsidRDefault="007E123C" w:rsidP="00FE297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2972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и развитие </w:t>
            </w:r>
            <w:proofErr w:type="spellStart"/>
            <w:r w:rsidRPr="00FE2972">
              <w:rPr>
                <w:rFonts w:ascii="Times New Roman" w:hAnsi="Times New Roman" w:cs="Times New Roman"/>
                <w:sz w:val="20"/>
                <w:szCs w:val="20"/>
              </w:rPr>
              <w:t>метакомпетенций</w:t>
            </w:r>
            <w:proofErr w:type="spellEnd"/>
            <w:r w:rsidRPr="00FE29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E2972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FE2972">
              <w:rPr>
                <w:rFonts w:ascii="Times New Roman" w:hAnsi="Times New Roman" w:cs="Times New Roman"/>
                <w:sz w:val="20"/>
                <w:szCs w:val="20"/>
              </w:rPr>
              <w:t xml:space="preserve"> на уровне начального общего образования»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29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Сроки с 15 по 30 ноября 2021г ГАО ДПО ИРО кафедра ЕМД</w:t>
            </w:r>
          </w:p>
          <w:p w:rsidR="007E123C" w:rsidRPr="00FE2972" w:rsidRDefault="007E123C" w:rsidP="00FE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3C" w:rsidRPr="00FE2972" w:rsidRDefault="007E123C" w:rsidP="00FE297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29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ФГАОУ ДПО «Академия реализации государственной политики и профессионального развития работников образования Министерства просвещения </w:t>
            </w:r>
            <w:proofErr w:type="spellStart"/>
            <w:r w:rsidRPr="00FE2972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  <w:proofErr w:type="gramStart"/>
            <w:r w:rsidRPr="00FE2972">
              <w:rPr>
                <w:rFonts w:ascii="Times New Roman" w:hAnsi="Times New Roman" w:cs="Times New Roman"/>
                <w:sz w:val="20"/>
                <w:szCs w:val="20"/>
              </w:rPr>
              <w:t>»М</w:t>
            </w:r>
            <w:proofErr w:type="gramEnd"/>
            <w:r w:rsidRPr="00FE2972">
              <w:rPr>
                <w:rFonts w:ascii="Times New Roman" w:hAnsi="Times New Roman" w:cs="Times New Roman"/>
                <w:sz w:val="20"/>
                <w:szCs w:val="20"/>
              </w:rPr>
              <w:t>осква</w:t>
            </w:r>
            <w:proofErr w:type="spellEnd"/>
            <w:r w:rsidRPr="00FE29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2972"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 w:rsidRPr="00FE2972">
              <w:rPr>
                <w:rFonts w:ascii="Times New Roman" w:hAnsi="Times New Roman" w:cs="Times New Roman"/>
                <w:sz w:val="20"/>
                <w:szCs w:val="20"/>
              </w:rPr>
              <w:t xml:space="preserve"> № y-16680/б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FE2972">
              <w:rPr>
                <w:rFonts w:ascii="Times New Roman" w:hAnsi="Times New Roman" w:cs="Times New Roman"/>
                <w:sz w:val="20"/>
                <w:szCs w:val="20"/>
              </w:rPr>
              <w:t xml:space="preserve">«Федеральный государственный образовательный стандарт начального общего образования в </w:t>
            </w:r>
            <w:proofErr w:type="spellStart"/>
            <w:r w:rsidRPr="00FE2972">
              <w:rPr>
                <w:rFonts w:ascii="Times New Roman" w:hAnsi="Times New Roman" w:cs="Times New Roman"/>
                <w:sz w:val="20"/>
                <w:szCs w:val="20"/>
              </w:rPr>
              <w:t>соответствиии</w:t>
            </w:r>
            <w:proofErr w:type="spellEnd"/>
            <w:r w:rsidRPr="00FE2972">
              <w:rPr>
                <w:rFonts w:ascii="Times New Roman" w:hAnsi="Times New Roman" w:cs="Times New Roman"/>
                <w:sz w:val="20"/>
                <w:szCs w:val="20"/>
              </w:rPr>
              <w:t xml:space="preserve"> с приказом </w:t>
            </w:r>
            <w:proofErr w:type="spellStart"/>
            <w:r w:rsidRPr="00FE2972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FE2972">
              <w:rPr>
                <w:rFonts w:ascii="Times New Roman" w:hAnsi="Times New Roman" w:cs="Times New Roman"/>
                <w:sz w:val="20"/>
                <w:szCs w:val="20"/>
              </w:rPr>
              <w:t xml:space="preserve"> РФ№286от 31 мая 2021г» 44 часа </w:t>
            </w:r>
            <w:r w:rsidRPr="00FE2972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9-11 августа </w:t>
            </w:r>
          </w:p>
          <w:p w:rsidR="007E123C" w:rsidRPr="00FE2972" w:rsidRDefault="007E123C" w:rsidP="00FE297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2972">
              <w:rPr>
                <w:rFonts w:ascii="Times New Roman" w:hAnsi="Times New Roman" w:cs="Times New Roman"/>
                <w:sz w:val="20"/>
                <w:szCs w:val="20"/>
              </w:rPr>
              <w:t xml:space="preserve">Центр инновационного образования и воспитания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2972">
              <w:rPr>
                <w:rFonts w:ascii="Times New Roman" w:hAnsi="Times New Roman" w:cs="Times New Roman"/>
                <w:sz w:val="20"/>
                <w:szCs w:val="20"/>
              </w:rPr>
              <w:t>Г.Саратов</w:t>
            </w:r>
            <w:proofErr w:type="spellEnd"/>
            <w:r w:rsidRPr="00FE2972">
              <w:rPr>
                <w:rFonts w:ascii="Times New Roman" w:hAnsi="Times New Roman" w:cs="Times New Roman"/>
                <w:sz w:val="20"/>
                <w:szCs w:val="20"/>
              </w:rPr>
              <w:t xml:space="preserve"> Единый урок </w:t>
            </w:r>
            <w:proofErr w:type="spellStart"/>
            <w:r w:rsidRPr="00FE2972"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 w:rsidRPr="00FE2972">
              <w:rPr>
                <w:rFonts w:ascii="Times New Roman" w:hAnsi="Times New Roman" w:cs="Times New Roman"/>
                <w:sz w:val="20"/>
                <w:szCs w:val="20"/>
              </w:rPr>
              <w:t xml:space="preserve"> номер 518-4687003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FE2972">
              <w:rPr>
                <w:rFonts w:ascii="Times New Roman" w:hAnsi="Times New Roman" w:cs="Times New Roman"/>
                <w:sz w:val="20"/>
                <w:szCs w:val="20"/>
              </w:rPr>
              <w:t>ДПП ПК «Реализация требований обновленных ФГОС НОО, ФГОС ООО в работе учителя».  С 11 по 23 мая 2022г.</w:t>
            </w:r>
            <w:r w:rsidRPr="00FE2972">
              <w:rPr>
                <w:sz w:val="20"/>
                <w:szCs w:val="20"/>
              </w:rPr>
              <w:t xml:space="preserve"> </w:t>
            </w:r>
            <w:r w:rsidRPr="00FE2972">
              <w:rPr>
                <w:rFonts w:ascii="Times New Roman" w:hAnsi="Times New Roman" w:cs="Times New Roman"/>
                <w:sz w:val="20"/>
                <w:szCs w:val="20"/>
              </w:rPr>
              <w:t xml:space="preserve">ГАО ДПО ИРО 72 часа </w:t>
            </w:r>
          </w:p>
          <w:p w:rsidR="007E123C" w:rsidRPr="00FE2972" w:rsidRDefault="007E123C" w:rsidP="00FE297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123C" w:rsidRPr="00FE2972" w:rsidRDefault="007E123C" w:rsidP="00FE297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123C" w:rsidRPr="00FE2972" w:rsidRDefault="007E123C" w:rsidP="00FE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3C" w:rsidRPr="00FE2972" w:rsidRDefault="007E123C" w:rsidP="00FE297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29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ДПП ПК «Реализация федеральных государственных образовательных стандартов образования обучающихся с ОВЗ и УО (интеллектуальными нарушениями) в условиях общеобразовательной организации"</w:t>
            </w:r>
            <w:r w:rsidRPr="00FE2972">
              <w:rPr>
                <w:sz w:val="20"/>
                <w:szCs w:val="20"/>
              </w:rPr>
              <w:t xml:space="preserve"> Сроки с 22.11.22 по 6.12 22</w:t>
            </w:r>
            <w:r w:rsidRPr="00FE2972">
              <w:rPr>
                <w:rFonts w:ascii="Times New Roman" w:hAnsi="Times New Roman" w:cs="Times New Roman"/>
                <w:sz w:val="20"/>
                <w:szCs w:val="20"/>
              </w:rPr>
              <w:t xml:space="preserve">ГАО ДПО ИРО 72 часа </w:t>
            </w:r>
          </w:p>
          <w:p w:rsidR="007E123C" w:rsidRPr="00FE2972" w:rsidRDefault="007E123C" w:rsidP="00FE297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2972">
              <w:rPr>
                <w:rFonts w:ascii="Times New Roman" w:hAnsi="Times New Roman" w:cs="Times New Roman"/>
                <w:sz w:val="20"/>
                <w:szCs w:val="20"/>
              </w:rPr>
              <w:t>Формирование условий преподавания низких образовател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ьных результатов в ОО ноябрь 2022  </w:t>
            </w:r>
            <w:r w:rsidRPr="001B0169">
              <w:rPr>
                <w:rFonts w:ascii="Times New Roman" w:hAnsi="Times New Roman" w:cs="Times New Roman"/>
                <w:sz w:val="20"/>
                <w:szCs w:val="20"/>
              </w:rPr>
              <w:t>ГАО ДПО ИРО кафедра ЕМД</w:t>
            </w:r>
          </w:p>
          <w:p w:rsidR="007E123C" w:rsidRPr="00FE2972" w:rsidRDefault="007E123C" w:rsidP="00FE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E123C" w:rsidRPr="00FE2972" w:rsidTr="007E123C"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123C" w:rsidRPr="00FE2972" w:rsidRDefault="007E123C" w:rsidP="00FE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297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3.Сергунина</w:t>
            </w:r>
            <w:proofErr w:type="gramStart"/>
            <w:r w:rsidRPr="00FE29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</w:t>
            </w:r>
            <w:proofErr w:type="gramEnd"/>
            <w:r w:rsidRPr="00FE29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23C" w:rsidRPr="00FE2972" w:rsidRDefault="007E123C" w:rsidP="00FE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3C" w:rsidRDefault="007E123C" w:rsidP="0049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2972">
              <w:rPr>
                <w:rFonts w:ascii="Times New Roman" w:eastAsia="Calibri" w:hAnsi="Times New Roman" w:cs="Times New Roman"/>
                <w:sz w:val="20"/>
                <w:szCs w:val="20"/>
              </w:rPr>
              <w:t>Обучение детей с ОВ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 в условиях введения ФГОС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 xml:space="preserve"> март</w:t>
            </w:r>
            <w:r w:rsidRPr="00FE2972">
              <w:rPr>
                <w:rFonts w:ascii="Times New Roman" w:eastAsia="Calibri" w:hAnsi="Times New Roman" w:cs="Times New Roman"/>
                <w:sz w:val="20"/>
                <w:szCs w:val="20"/>
              </w:rPr>
              <w:t>.2022</w:t>
            </w:r>
          </w:p>
          <w:p w:rsidR="007E123C" w:rsidRPr="00FE2972" w:rsidRDefault="007E123C" w:rsidP="00FE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3C" w:rsidRDefault="007E123C" w:rsidP="00FE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E123C" w:rsidRDefault="007E123C" w:rsidP="00FE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E123C" w:rsidRPr="00FE2972" w:rsidRDefault="007E123C" w:rsidP="00FE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E123C" w:rsidRPr="00FE2972" w:rsidTr="007E123C"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123C" w:rsidRPr="00FE2972" w:rsidRDefault="007E123C" w:rsidP="00FE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2972">
              <w:rPr>
                <w:rFonts w:ascii="Times New Roman" w:eastAsia="Calibri" w:hAnsi="Times New Roman" w:cs="Times New Roman"/>
                <w:sz w:val="20"/>
                <w:szCs w:val="20"/>
              </w:rPr>
              <w:t>4.Фесенко Л И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23C" w:rsidRPr="00FE2972" w:rsidRDefault="007E123C" w:rsidP="00FE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3C" w:rsidRPr="00FE2972" w:rsidRDefault="007E123C" w:rsidP="00FE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FE2972">
              <w:rPr>
                <w:rFonts w:ascii="Times New Roman" w:hAnsi="Times New Roman" w:cs="Times New Roman"/>
                <w:sz w:val="20"/>
                <w:szCs w:val="20"/>
              </w:rPr>
              <w:t>Всерегиональный</w:t>
            </w:r>
            <w:proofErr w:type="spellEnd"/>
            <w:r w:rsidRPr="00FE2972">
              <w:rPr>
                <w:rFonts w:ascii="Times New Roman" w:hAnsi="Times New Roman" w:cs="Times New Roman"/>
                <w:sz w:val="20"/>
                <w:szCs w:val="20"/>
              </w:rPr>
              <w:t xml:space="preserve"> научно-образовательный центр «Современные образовательные технологии» «Профессиональная компетентность учителя русского языка и литературы в условиях реализации Федерального государственного обр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азовательного стандарта»      </w:t>
            </w:r>
            <w:r w:rsidRPr="00FE29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E2972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FE2972">
              <w:rPr>
                <w:rFonts w:ascii="Times New Roman" w:hAnsi="Times New Roman" w:cs="Times New Roman"/>
                <w:sz w:val="20"/>
                <w:szCs w:val="20"/>
              </w:rPr>
              <w:t>ООО «ВНОЦ «</w:t>
            </w:r>
            <w:proofErr w:type="spellStart"/>
            <w:r w:rsidRPr="00FE2972">
              <w:rPr>
                <w:rFonts w:ascii="Times New Roman" w:hAnsi="Times New Roman" w:cs="Times New Roman"/>
                <w:sz w:val="20"/>
                <w:szCs w:val="20"/>
              </w:rPr>
              <w:t>СОТех</w:t>
            </w:r>
            <w:proofErr w:type="spellEnd"/>
            <w:r w:rsidRPr="00FE2972">
              <w:rPr>
                <w:rFonts w:ascii="Times New Roman" w:hAnsi="Times New Roman" w:cs="Times New Roman"/>
                <w:sz w:val="20"/>
                <w:szCs w:val="20"/>
              </w:rPr>
              <w:t>») 09.02.2022 по 24.02.2022 72 ч.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3C" w:rsidRPr="00FE2972" w:rsidRDefault="007E123C" w:rsidP="00FE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E123C" w:rsidRPr="00FE2972" w:rsidTr="007E123C"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123C" w:rsidRPr="00FE2972" w:rsidRDefault="007E123C" w:rsidP="00FE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2972">
              <w:rPr>
                <w:rFonts w:ascii="Times New Roman" w:eastAsia="Calibri" w:hAnsi="Times New Roman" w:cs="Times New Roman"/>
                <w:sz w:val="20"/>
                <w:szCs w:val="20"/>
              </w:rPr>
              <w:t>5.Веселова</w:t>
            </w:r>
            <w:proofErr w:type="gramStart"/>
            <w:r w:rsidRPr="00FE29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</w:t>
            </w:r>
            <w:proofErr w:type="gramEnd"/>
            <w:r w:rsidRPr="00FE29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23C" w:rsidRPr="00FE2972" w:rsidRDefault="007E123C" w:rsidP="00FE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2972">
              <w:rPr>
                <w:rFonts w:ascii="Times New Roman" w:eastAsia="Calibri" w:hAnsi="Times New Roman" w:cs="Times New Roman"/>
                <w:sz w:val="20"/>
                <w:szCs w:val="20"/>
              </w:rPr>
              <w:t>Сертификат, февраль 2021 года, образовательная автономная некоммерческая организация дополнительного профессионального образования «СКАЕНГ» онлайн курс повышения квалификации «Цифровая компетентность педагога в XXI веке».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5C5" w:rsidRDefault="005A05C5" w:rsidP="00FE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5C5">
              <w:rPr>
                <w:rFonts w:ascii="Times New Roman" w:eastAsia="Calibri" w:hAnsi="Times New Roman" w:cs="Times New Roman"/>
                <w:sz w:val="20"/>
                <w:szCs w:val="20"/>
              </w:rPr>
              <w:t>«Инновационные подходы к организации учебной деятельности и методикам преподавания предмета «Математика» в основной и средней школе с учетом требований ФГОС нового поколения», 144 часа</w:t>
            </w:r>
            <w:r w:rsidRPr="005A05C5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  <w:proofErr w:type="spellStart"/>
            <w:r w:rsidRPr="005A05C5">
              <w:rPr>
                <w:rFonts w:ascii="Times New Roman" w:eastAsia="Calibri" w:hAnsi="Times New Roman" w:cs="Times New Roman"/>
                <w:sz w:val="20"/>
                <w:szCs w:val="20"/>
              </w:rPr>
              <w:t>Всерегиональный</w:t>
            </w:r>
            <w:proofErr w:type="spellEnd"/>
            <w:r w:rsidRPr="005A05C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научно-образовательный центр «Современные образовательные технологии», </w:t>
            </w:r>
            <w:proofErr w:type="spellStart"/>
            <w:r w:rsidRPr="005A05C5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proofErr w:type="gramStart"/>
            <w:r w:rsidRPr="005A05C5">
              <w:rPr>
                <w:rFonts w:ascii="Times New Roman" w:eastAsia="Calibri" w:hAnsi="Times New Roman" w:cs="Times New Roman"/>
                <w:sz w:val="20"/>
                <w:szCs w:val="20"/>
              </w:rPr>
              <w:t>.Л</w:t>
            </w:r>
            <w:proofErr w:type="gramEnd"/>
            <w:r w:rsidRPr="005A05C5">
              <w:rPr>
                <w:rFonts w:ascii="Times New Roman" w:eastAsia="Calibri" w:hAnsi="Times New Roman" w:cs="Times New Roman"/>
                <w:sz w:val="20"/>
                <w:szCs w:val="20"/>
              </w:rPr>
              <w:t>ипецк</w:t>
            </w:r>
            <w:proofErr w:type="spellEnd"/>
          </w:p>
          <w:p w:rsidR="005A05C5" w:rsidRDefault="005A05C5" w:rsidP="00FE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05C5" w:rsidRDefault="005A05C5" w:rsidP="00FE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05C5" w:rsidRDefault="005A05C5" w:rsidP="00FE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05C5" w:rsidRDefault="005A05C5" w:rsidP="00FE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05C5" w:rsidRDefault="005A05C5" w:rsidP="00FE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05C5" w:rsidRPr="00FE2972" w:rsidRDefault="005A05C5" w:rsidP="00FE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3C" w:rsidRPr="00FE2972" w:rsidRDefault="00F56F98" w:rsidP="00FE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F98">
              <w:rPr>
                <w:rFonts w:ascii="Times New Roman" w:eastAsia="Calibri" w:hAnsi="Times New Roman" w:cs="Times New Roman"/>
                <w:sz w:val="20"/>
                <w:szCs w:val="20"/>
              </w:rPr>
              <w:t>«Школа современного учителя. Развитие математической грамотности»</w:t>
            </w:r>
            <w:r w:rsidRPr="00F56F98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 xml:space="preserve"> ФГАОУ дополнительного профессионального образования «Академия реализации государственной </w:t>
            </w:r>
            <w:proofErr w:type="gramStart"/>
            <w:r w:rsidRPr="00F56F98">
              <w:rPr>
                <w:rFonts w:ascii="Times New Roman" w:eastAsia="Calibri" w:hAnsi="Times New Roman" w:cs="Times New Roman"/>
                <w:sz w:val="20"/>
                <w:szCs w:val="20"/>
              </w:rPr>
              <w:t>политики и профессионального развития работников образования Министерства просвещения Российской Федерации</w:t>
            </w:r>
            <w:proofErr w:type="gramEnd"/>
            <w:r w:rsidRPr="00F56F98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</w:tr>
      <w:tr w:rsidR="007E123C" w:rsidRPr="00FE2972" w:rsidTr="007E123C"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123C" w:rsidRPr="00FE2972" w:rsidRDefault="007E123C" w:rsidP="00FE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2972">
              <w:rPr>
                <w:rFonts w:ascii="Times New Roman" w:eastAsia="Calibri" w:hAnsi="Times New Roman" w:cs="Times New Roman"/>
                <w:sz w:val="20"/>
                <w:szCs w:val="20"/>
              </w:rPr>
              <w:t>6.Разгуляева В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Start"/>
            <w:r w:rsidRPr="00FE2972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23C" w:rsidRPr="00FE2972" w:rsidRDefault="007E123C" w:rsidP="00FE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3C" w:rsidRPr="00FE2972" w:rsidRDefault="007E123C" w:rsidP="00FE297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2972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государственный образовательный стандарт начального общего образования в соответствии с приказом </w:t>
            </w:r>
            <w:proofErr w:type="spellStart"/>
            <w:r w:rsidRPr="00FE2972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FE2972">
              <w:rPr>
                <w:rFonts w:ascii="Times New Roman" w:hAnsi="Times New Roman" w:cs="Times New Roman"/>
                <w:sz w:val="20"/>
                <w:szCs w:val="20"/>
              </w:rPr>
              <w:t xml:space="preserve"> России №286 от 31 мая 2021 года»</w:t>
            </w:r>
            <w:r w:rsidRPr="00FE2972">
              <w:rPr>
                <w:rFonts w:ascii="Times New Roman" w:hAnsi="Times New Roman" w:cs="Times New Roman"/>
                <w:sz w:val="20"/>
                <w:szCs w:val="20"/>
              </w:rPr>
              <w:tab/>
              <w:t>10.08.2021 – 12 августа 2021 г.</w:t>
            </w:r>
          </w:p>
          <w:p w:rsidR="007E123C" w:rsidRPr="00FE2972" w:rsidRDefault="007E123C" w:rsidP="00FE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2972">
              <w:rPr>
                <w:rFonts w:ascii="Times New Roman" w:hAnsi="Times New Roman" w:cs="Times New Roman"/>
                <w:sz w:val="20"/>
                <w:szCs w:val="20"/>
              </w:rPr>
              <w:t>«Центр инновационного образования и воспитания», г. Саратов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D7" w:rsidRPr="00E642D7" w:rsidRDefault="00E642D7" w:rsidP="00E64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42D7">
              <w:rPr>
                <w:rFonts w:ascii="Times New Roman" w:eastAsia="Calibri" w:hAnsi="Times New Roman" w:cs="Times New Roman"/>
                <w:sz w:val="20"/>
                <w:szCs w:val="20"/>
              </w:rPr>
              <w:t>23.09.2022</w:t>
            </w:r>
            <w:r w:rsidRPr="00E642D7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«Проектирование современного урока истории и обществознания в соответствии с требованиями обновлённых ФГОС ООО и СОО».</w:t>
            </w:r>
            <w:r w:rsidRPr="00E642D7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Г. Петрозаводск,1о8 часов, 18.08.2022 – 23.09.2022</w:t>
            </w:r>
          </w:p>
          <w:p w:rsidR="007E123C" w:rsidRPr="00FE2972" w:rsidRDefault="00E642D7" w:rsidP="00E64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42D7">
              <w:rPr>
                <w:rFonts w:ascii="Times New Roman" w:eastAsia="Calibri" w:hAnsi="Times New Roman" w:cs="Times New Roman"/>
                <w:sz w:val="20"/>
                <w:szCs w:val="20"/>
              </w:rPr>
              <w:t>«Инновационный образовательный центр повышения квалификации переподготовки «Мой университет».</w:t>
            </w:r>
          </w:p>
        </w:tc>
      </w:tr>
      <w:tr w:rsidR="007E123C" w:rsidRPr="00FE2972" w:rsidTr="007E123C"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123C" w:rsidRPr="00FE2972" w:rsidRDefault="007E123C" w:rsidP="00FE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2972">
              <w:rPr>
                <w:rFonts w:ascii="Times New Roman" w:eastAsia="Calibri" w:hAnsi="Times New Roman" w:cs="Times New Roman"/>
                <w:sz w:val="20"/>
                <w:szCs w:val="20"/>
              </w:rPr>
              <w:t>7.Суходольская</w:t>
            </w:r>
            <w:proofErr w:type="gramStart"/>
            <w:r w:rsidRPr="00FE29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</w:t>
            </w:r>
            <w:proofErr w:type="gramEnd"/>
            <w:r w:rsidRPr="00FE29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23C" w:rsidRDefault="007E123C" w:rsidP="00FE297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2972">
              <w:rPr>
                <w:rFonts w:ascii="Times New Roman" w:hAnsi="Times New Roman" w:cs="Times New Roman"/>
                <w:sz w:val="20"/>
                <w:szCs w:val="20"/>
              </w:rPr>
              <w:t xml:space="preserve">Цифровая компетентность педагога в XXI веке от </w:t>
            </w:r>
            <w:proofErr w:type="spellStart"/>
            <w:r w:rsidRPr="00FE2972">
              <w:rPr>
                <w:rFonts w:ascii="Times New Roman" w:hAnsi="Times New Roman" w:cs="Times New Roman"/>
                <w:sz w:val="20"/>
                <w:szCs w:val="20"/>
              </w:rPr>
              <w:t>Skysmart</w:t>
            </w:r>
            <w:proofErr w:type="spellEnd"/>
            <w:r w:rsidRPr="00FE2972">
              <w:rPr>
                <w:rFonts w:ascii="Times New Roman" w:hAnsi="Times New Roman" w:cs="Times New Roman"/>
                <w:sz w:val="20"/>
                <w:szCs w:val="20"/>
              </w:rPr>
              <w:t>, (СЕРТИФИКАТ)</w:t>
            </w:r>
            <w:r w:rsidRPr="00FE29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ab/>
            </w:r>
            <w:proofErr w:type="spellStart"/>
            <w:r w:rsidRPr="00FE2972"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gramStart"/>
            <w:r w:rsidRPr="00FE2972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FE2972">
              <w:rPr>
                <w:rFonts w:ascii="Times New Roman" w:hAnsi="Times New Roman" w:cs="Times New Roman"/>
                <w:sz w:val="20"/>
                <w:szCs w:val="20"/>
              </w:rPr>
              <w:t>омер</w:t>
            </w:r>
            <w:proofErr w:type="spellEnd"/>
            <w:r w:rsidRPr="00FE2972">
              <w:rPr>
                <w:rFonts w:ascii="Times New Roman" w:hAnsi="Times New Roman" w:cs="Times New Roman"/>
                <w:sz w:val="20"/>
                <w:szCs w:val="20"/>
              </w:rPr>
              <w:t xml:space="preserve"> 3563260682</w:t>
            </w:r>
          </w:p>
          <w:p w:rsidR="00C70040" w:rsidRDefault="00C70040" w:rsidP="00FE297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0040" w:rsidRDefault="00C70040" w:rsidP="00FE297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0040">
              <w:rPr>
                <w:rFonts w:ascii="Times New Roman" w:hAnsi="Times New Roman" w:cs="Times New Roman"/>
                <w:sz w:val="20"/>
                <w:szCs w:val="20"/>
              </w:rPr>
              <w:t>13.08.2021</w:t>
            </w:r>
            <w:r w:rsidRPr="00C70040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ФГОС ООО в соответствии с приказом </w:t>
            </w:r>
            <w:proofErr w:type="spellStart"/>
            <w:r w:rsidRPr="00C70040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C70040">
              <w:rPr>
                <w:rFonts w:ascii="Times New Roman" w:hAnsi="Times New Roman" w:cs="Times New Roman"/>
                <w:sz w:val="20"/>
                <w:szCs w:val="20"/>
              </w:rPr>
              <w:t xml:space="preserve"> России №287 </w:t>
            </w:r>
            <w:proofErr w:type="gramStart"/>
            <w:r w:rsidRPr="00C70040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C700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70040" w:rsidRDefault="00C70040" w:rsidP="00FE297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0040">
              <w:rPr>
                <w:rFonts w:ascii="Times New Roman" w:hAnsi="Times New Roman" w:cs="Times New Roman"/>
                <w:sz w:val="20"/>
                <w:szCs w:val="20"/>
              </w:rPr>
              <w:t>31.05.2021 год</w:t>
            </w:r>
            <w:proofErr w:type="gramStart"/>
            <w:r w:rsidRPr="00C7004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70040">
              <w:rPr>
                <w:rFonts w:ascii="Times New Roman" w:hAnsi="Times New Roman" w:cs="Times New Roman"/>
                <w:sz w:val="20"/>
                <w:szCs w:val="20"/>
              </w:rPr>
              <w:tab/>
              <w:t>ООО</w:t>
            </w:r>
            <w:proofErr w:type="gramEnd"/>
            <w:r w:rsidRPr="00C70040">
              <w:rPr>
                <w:rFonts w:ascii="Times New Roman" w:hAnsi="Times New Roman" w:cs="Times New Roman"/>
                <w:sz w:val="20"/>
                <w:szCs w:val="20"/>
              </w:rPr>
              <w:t xml:space="preserve"> «Центр инновационного образования и воспитания», г. Саратов,  </w:t>
            </w:r>
          </w:p>
          <w:p w:rsidR="00C70040" w:rsidRDefault="00C70040" w:rsidP="00FE297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0040">
              <w:rPr>
                <w:rFonts w:ascii="Times New Roman" w:hAnsi="Times New Roman" w:cs="Times New Roman"/>
                <w:sz w:val="20"/>
                <w:szCs w:val="20"/>
              </w:rPr>
              <w:t xml:space="preserve">с 11.08.2021-13.08.2021 г., </w:t>
            </w:r>
            <w:proofErr w:type="spellStart"/>
            <w:r w:rsidRPr="00C70040"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gramStart"/>
            <w:r w:rsidRPr="00C70040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C70040">
              <w:rPr>
                <w:rFonts w:ascii="Times New Roman" w:hAnsi="Times New Roman" w:cs="Times New Roman"/>
                <w:sz w:val="20"/>
                <w:szCs w:val="20"/>
              </w:rPr>
              <w:t>омер</w:t>
            </w:r>
            <w:proofErr w:type="spellEnd"/>
            <w:r w:rsidRPr="00C70040">
              <w:rPr>
                <w:rFonts w:ascii="Times New Roman" w:hAnsi="Times New Roman" w:cs="Times New Roman"/>
                <w:sz w:val="20"/>
                <w:szCs w:val="20"/>
              </w:rPr>
              <w:t xml:space="preserve"> 217-1675029, номер удостоверения ПК №0721199</w:t>
            </w:r>
          </w:p>
          <w:p w:rsidR="001F3A22" w:rsidRPr="00FE2972" w:rsidRDefault="001F3A22" w:rsidP="00FE297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123C" w:rsidRPr="00FE2972" w:rsidRDefault="007E123C" w:rsidP="00FE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3C" w:rsidRDefault="007E123C" w:rsidP="00FE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29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Развитие финансовой грамотности школьников в условиях реализации ФГОС, 40 часов</w:t>
            </w:r>
            <w:r w:rsidRPr="00FE29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ab/>
              <w:t xml:space="preserve">05.04.202 – 11.05.2025, г. Москва, </w:t>
            </w:r>
            <w:proofErr w:type="spellStart"/>
            <w:r w:rsidRPr="00FE2972"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gramStart"/>
            <w:r w:rsidRPr="00FE2972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FE2972">
              <w:rPr>
                <w:rFonts w:ascii="Times New Roman" w:hAnsi="Times New Roman" w:cs="Times New Roman"/>
                <w:sz w:val="20"/>
                <w:szCs w:val="20"/>
              </w:rPr>
              <w:t>омер</w:t>
            </w:r>
            <w:proofErr w:type="spellEnd"/>
            <w:r w:rsidRPr="00FE2972">
              <w:rPr>
                <w:rFonts w:ascii="Times New Roman" w:hAnsi="Times New Roman" w:cs="Times New Roman"/>
                <w:sz w:val="20"/>
                <w:szCs w:val="20"/>
              </w:rPr>
              <w:t xml:space="preserve"> у-16802/б, номер удостоверения 040000267705</w:t>
            </w:r>
          </w:p>
          <w:p w:rsidR="007E123C" w:rsidRDefault="007E123C" w:rsidP="00FE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123C" w:rsidRDefault="007E123C" w:rsidP="00626C2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2972">
              <w:rPr>
                <w:rFonts w:ascii="Times New Roman" w:hAnsi="Times New Roman" w:cs="Times New Roman"/>
                <w:sz w:val="20"/>
                <w:szCs w:val="20"/>
              </w:rPr>
              <w:t>Обучающая (просветительская) программа по вопросам питания для групп населения, проживающих на территориях с особенностями в части воздействия факторов окружающей среды, (СЕРТИФИКАТ)</w:t>
            </w:r>
            <w:r w:rsidRPr="00FE2972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14.03.2022, </w:t>
            </w:r>
            <w:proofErr w:type="spellStart"/>
            <w:r w:rsidRPr="00FE2972"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gramStart"/>
            <w:r w:rsidRPr="00FE2972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FE2972">
              <w:rPr>
                <w:rFonts w:ascii="Times New Roman" w:hAnsi="Times New Roman" w:cs="Times New Roman"/>
                <w:sz w:val="20"/>
                <w:szCs w:val="20"/>
              </w:rPr>
              <w:t>омер</w:t>
            </w:r>
            <w:proofErr w:type="spellEnd"/>
            <w:r w:rsidRPr="00FE2972">
              <w:rPr>
                <w:rFonts w:ascii="Times New Roman" w:hAnsi="Times New Roman" w:cs="Times New Roman"/>
                <w:sz w:val="20"/>
                <w:szCs w:val="20"/>
              </w:rPr>
              <w:t xml:space="preserve"> 21-99630</w:t>
            </w:r>
          </w:p>
          <w:p w:rsidR="00C70040" w:rsidRDefault="001F3A22" w:rsidP="00626C2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3A22">
              <w:rPr>
                <w:rFonts w:ascii="Times New Roman" w:hAnsi="Times New Roman" w:cs="Times New Roman"/>
                <w:sz w:val="20"/>
                <w:szCs w:val="20"/>
              </w:rPr>
              <w:t>13.08.2022</w:t>
            </w:r>
            <w:r w:rsidRPr="001F3A22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Федеральный государственный образовательный стандарт ООО в соответствии с приказом </w:t>
            </w:r>
            <w:proofErr w:type="spellStart"/>
            <w:r w:rsidRPr="001F3A22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1F3A22">
              <w:rPr>
                <w:rFonts w:ascii="Times New Roman" w:hAnsi="Times New Roman" w:cs="Times New Roman"/>
                <w:sz w:val="20"/>
                <w:szCs w:val="20"/>
              </w:rPr>
              <w:t xml:space="preserve"> России №287 от 31.05.2021 г., 44 часа</w:t>
            </w:r>
            <w:r w:rsidRPr="001F3A22">
              <w:rPr>
                <w:rFonts w:ascii="Times New Roman" w:hAnsi="Times New Roman" w:cs="Times New Roman"/>
                <w:sz w:val="20"/>
                <w:szCs w:val="20"/>
              </w:rPr>
              <w:tab/>
              <w:t>11.08.2022 – 18.08.2022, г. Саратов,</w:t>
            </w:r>
            <w:proofErr w:type="gramStart"/>
            <w:r w:rsidRPr="001F3A22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1F3A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3A22">
              <w:rPr>
                <w:rFonts w:ascii="Times New Roman" w:hAnsi="Times New Roman" w:cs="Times New Roman"/>
                <w:sz w:val="20"/>
                <w:szCs w:val="20"/>
              </w:rPr>
              <w:t>рег.номер</w:t>
            </w:r>
            <w:proofErr w:type="spellEnd"/>
            <w:r w:rsidRPr="001F3A22">
              <w:rPr>
                <w:rFonts w:ascii="Times New Roman" w:hAnsi="Times New Roman" w:cs="Times New Roman"/>
                <w:sz w:val="20"/>
                <w:szCs w:val="20"/>
              </w:rPr>
              <w:t xml:space="preserve"> 517-1675029, номер удостоверения ПК 0721199</w:t>
            </w:r>
          </w:p>
          <w:p w:rsidR="00C70040" w:rsidRDefault="00C70040" w:rsidP="00626C2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0040" w:rsidRPr="00C70040" w:rsidRDefault="00C70040" w:rsidP="00C7004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0040">
              <w:rPr>
                <w:rFonts w:ascii="Times New Roman" w:hAnsi="Times New Roman" w:cs="Times New Roman"/>
                <w:sz w:val="20"/>
                <w:szCs w:val="20"/>
              </w:rPr>
              <w:t>21.06.2022</w:t>
            </w:r>
            <w:r w:rsidRPr="00C70040">
              <w:rPr>
                <w:rFonts w:ascii="Times New Roman" w:hAnsi="Times New Roman" w:cs="Times New Roman"/>
                <w:sz w:val="20"/>
                <w:szCs w:val="20"/>
              </w:rPr>
              <w:tab/>
              <w:t>Основы программирования на занятиях образовательной робототехникой. 36 часов</w:t>
            </w:r>
            <w:r w:rsidRPr="00C70040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ГАУ ДПО «Институт развития образования Иркутской области», г.  Иркутск,  </w:t>
            </w:r>
          </w:p>
          <w:p w:rsidR="00C70040" w:rsidRPr="00FE2972" w:rsidRDefault="00C70040" w:rsidP="00C7004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0040">
              <w:rPr>
                <w:rFonts w:ascii="Times New Roman" w:hAnsi="Times New Roman" w:cs="Times New Roman"/>
                <w:sz w:val="20"/>
                <w:szCs w:val="20"/>
              </w:rPr>
              <w:t>с 08.06.2022 – 21.06.2022, г.</w:t>
            </w:r>
            <w:proofErr w:type="gramStart"/>
            <w:r w:rsidRPr="00C70040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C700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0040">
              <w:rPr>
                <w:rFonts w:ascii="Times New Roman" w:hAnsi="Times New Roman" w:cs="Times New Roman"/>
                <w:sz w:val="20"/>
                <w:szCs w:val="20"/>
              </w:rPr>
              <w:t>рег.номер</w:t>
            </w:r>
            <w:proofErr w:type="spellEnd"/>
            <w:r w:rsidRPr="00C70040">
              <w:rPr>
                <w:rFonts w:ascii="Times New Roman" w:hAnsi="Times New Roman" w:cs="Times New Roman"/>
                <w:sz w:val="20"/>
                <w:szCs w:val="20"/>
              </w:rPr>
              <w:t xml:space="preserve"> 10269, номер удостоверения 383102658309</w:t>
            </w:r>
          </w:p>
          <w:p w:rsidR="002B58DB" w:rsidRPr="002B58DB" w:rsidRDefault="002B58DB" w:rsidP="002B5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58DB">
              <w:rPr>
                <w:rFonts w:ascii="Times New Roman" w:eastAsia="Calibri" w:hAnsi="Times New Roman" w:cs="Times New Roman"/>
                <w:sz w:val="20"/>
                <w:szCs w:val="20"/>
              </w:rPr>
              <w:t>24.08.2022</w:t>
            </w:r>
            <w:r w:rsidRPr="002B58DB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Особенности введения и реализации обновленного ФГОС ООО, 72 час</w:t>
            </w:r>
            <w:proofErr w:type="gramStart"/>
            <w:r w:rsidRPr="002B58DB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2B58DB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ООО</w:t>
            </w:r>
            <w:proofErr w:type="gramEnd"/>
            <w:r w:rsidRPr="002B58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2B58DB">
              <w:rPr>
                <w:rFonts w:ascii="Times New Roman" w:eastAsia="Calibri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2B58DB">
              <w:rPr>
                <w:rFonts w:ascii="Times New Roman" w:eastAsia="Calibri" w:hAnsi="Times New Roman" w:cs="Times New Roman"/>
                <w:sz w:val="20"/>
                <w:szCs w:val="20"/>
              </w:rPr>
              <w:t>», г. Смоленск,</w:t>
            </w:r>
          </w:p>
          <w:p w:rsidR="007E123C" w:rsidRDefault="002B58DB" w:rsidP="002B5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58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 05.08.2022 – 24.08.2022, г., </w:t>
            </w:r>
            <w:proofErr w:type="spellStart"/>
            <w:r w:rsidRPr="002B58DB">
              <w:rPr>
                <w:rFonts w:ascii="Times New Roman" w:eastAsia="Calibri" w:hAnsi="Times New Roman" w:cs="Times New Roman"/>
                <w:sz w:val="20"/>
                <w:szCs w:val="20"/>
              </w:rPr>
              <w:t>рег</w:t>
            </w:r>
            <w:proofErr w:type="gramStart"/>
            <w:r w:rsidRPr="002B58DB">
              <w:rPr>
                <w:rFonts w:ascii="Times New Roman" w:eastAsia="Calibri" w:hAnsi="Times New Roman" w:cs="Times New Roman"/>
                <w:sz w:val="20"/>
                <w:szCs w:val="20"/>
              </w:rPr>
              <w:t>.н</w:t>
            </w:r>
            <w:proofErr w:type="gramEnd"/>
            <w:r w:rsidRPr="002B58DB">
              <w:rPr>
                <w:rFonts w:ascii="Times New Roman" w:eastAsia="Calibri" w:hAnsi="Times New Roman" w:cs="Times New Roman"/>
                <w:sz w:val="20"/>
                <w:szCs w:val="20"/>
              </w:rPr>
              <w:t>омер</w:t>
            </w:r>
            <w:proofErr w:type="spellEnd"/>
            <w:r w:rsidRPr="002B58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385335, номер удостоверения ПК 00388575</w:t>
            </w:r>
          </w:p>
          <w:p w:rsidR="002B58DB" w:rsidRDefault="002B58DB" w:rsidP="002B5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B58DB" w:rsidRPr="00A90045" w:rsidRDefault="002B58DB" w:rsidP="002B5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0045">
              <w:rPr>
                <w:rFonts w:ascii="Times New Roman" w:eastAsia="Calibri" w:hAnsi="Times New Roman" w:cs="Times New Roman"/>
                <w:sz w:val="20"/>
                <w:szCs w:val="20"/>
              </w:rPr>
              <w:t>Основы программирования на занятиях образовательной робототехникой. 36 часов</w:t>
            </w:r>
            <w:r w:rsidRPr="00A90045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 xml:space="preserve"> 08.06.2022 – 21.06.2022, г. Иркутск,  </w:t>
            </w:r>
            <w:proofErr w:type="spellStart"/>
            <w:r w:rsidRPr="00A90045">
              <w:rPr>
                <w:rFonts w:ascii="Times New Roman" w:eastAsia="Calibri" w:hAnsi="Times New Roman" w:cs="Times New Roman"/>
                <w:sz w:val="20"/>
                <w:szCs w:val="20"/>
              </w:rPr>
              <w:t>рег</w:t>
            </w:r>
            <w:proofErr w:type="gramStart"/>
            <w:r w:rsidRPr="00A90045">
              <w:rPr>
                <w:rFonts w:ascii="Times New Roman" w:eastAsia="Calibri" w:hAnsi="Times New Roman" w:cs="Times New Roman"/>
                <w:sz w:val="20"/>
                <w:szCs w:val="20"/>
              </w:rPr>
              <w:t>.н</w:t>
            </w:r>
            <w:proofErr w:type="gramEnd"/>
            <w:r w:rsidRPr="00A90045">
              <w:rPr>
                <w:rFonts w:ascii="Times New Roman" w:eastAsia="Calibri" w:hAnsi="Times New Roman" w:cs="Times New Roman"/>
                <w:sz w:val="20"/>
                <w:szCs w:val="20"/>
              </w:rPr>
              <w:t>омер</w:t>
            </w:r>
            <w:proofErr w:type="spellEnd"/>
            <w:r w:rsidRPr="00A900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10269, номер удостоверения 383102658309</w:t>
            </w:r>
          </w:p>
          <w:p w:rsidR="002B58DB" w:rsidRPr="00FE2972" w:rsidRDefault="002B58DB" w:rsidP="002B5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3C" w:rsidRPr="00FE2972" w:rsidRDefault="007E123C" w:rsidP="00FE297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29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Методика и организация образовательной деятельности </w:t>
            </w:r>
            <w:r w:rsidRPr="00FE29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дополнительного образования, 72 часа </w:t>
            </w:r>
            <w:r w:rsidRPr="00FE2972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19.09.2022 – 05.10.2022, г. Смоленск, </w:t>
            </w:r>
            <w:proofErr w:type="spellStart"/>
            <w:r w:rsidRPr="00FE2972"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gramStart"/>
            <w:r w:rsidRPr="00FE2972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FE2972">
              <w:rPr>
                <w:rFonts w:ascii="Times New Roman" w:hAnsi="Times New Roman" w:cs="Times New Roman"/>
                <w:sz w:val="20"/>
                <w:szCs w:val="20"/>
              </w:rPr>
              <w:t>омер</w:t>
            </w:r>
            <w:proofErr w:type="spellEnd"/>
            <w:r w:rsidRPr="00FE2972">
              <w:rPr>
                <w:rFonts w:ascii="Times New Roman" w:hAnsi="Times New Roman" w:cs="Times New Roman"/>
                <w:sz w:val="20"/>
                <w:szCs w:val="20"/>
              </w:rPr>
              <w:t xml:space="preserve"> 413438, номер удостоверения ПК 00417729</w:t>
            </w:r>
          </w:p>
          <w:p w:rsidR="007E123C" w:rsidRPr="00FE2972" w:rsidRDefault="007E123C" w:rsidP="00FE297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2972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государственный образовательный стандарт ООО в соответствии с приказом </w:t>
            </w:r>
            <w:proofErr w:type="spellStart"/>
            <w:r w:rsidRPr="00FE2972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FE2972">
              <w:rPr>
                <w:rFonts w:ascii="Times New Roman" w:hAnsi="Times New Roman" w:cs="Times New Roman"/>
                <w:sz w:val="20"/>
                <w:szCs w:val="20"/>
              </w:rPr>
              <w:t xml:space="preserve"> России №287 от 31.05.2021 г., 44 часа</w:t>
            </w:r>
            <w:r w:rsidRPr="00FE2972">
              <w:rPr>
                <w:rFonts w:ascii="Times New Roman" w:hAnsi="Times New Roman" w:cs="Times New Roman"/>
                <w:sz w:val="20"/>
                <w:szCs w:val="20"/>
              </w:rPr>
              <w:tab/>
              <w:t>11.08.2022 – 18.08.2022, г. Саратов,</w:t>
            </w:r>
            <w:proofErr w:type="gramStart"/>
            <w:r w:rsidRPr="00FE2972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FE29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2972">
              <w:rPr>
                <w:rFonts w:ascii="Times New Roman" w:hAnsi="Times New Roman" w:cs="Times New Roman"/>
                <w:sz w:val="20"/>
                <w:szCs w:val="20"/>
              </w:rPr>
              <w:t>рег.номер</w:t>
            </w:r>
            <w:proofErr w:type="spellEnd"/>
            <w:r w:rsidRPr="00FE2972">
              <w:rPr>
                <w:rFonts w:ascii="Times New Roman" w:hAnsi="Times New Roman" w:cs="Times New Roman"/>
                <w:sz w:val="20"/>
                <w:szCs w:val="20"/>
              </w:rPr>
              <w:t xml:space="preserve"> 517-1675029, номер удостоверения ПК 0721199</w:t>
            </w:r>
          </w:p>
          <w:p w:rsidR="007E123C" w:rsidRPr="00FE2972" w:rsidRDefault="007E123C" w:rsidP="00FE297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2972">
              <w:rPr>
                <w:rFonts w:ascii="Times New Roman" w:hAnsi="Times New Roman" w:cs="Times New Roman"/>
                <w:sz w:val="20"/>
                <w:szCs w:val="20"/>
              </w:rPr>
              <w:t>Основы программирования на занятиях образовательной робототехникой. 36 часов</w:t>
            </w:r>
            <w:r w:rsidRPr="00FE2972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08.06.2022 – 21.06.2022, г. Иркутск,  </w:t>
            </w:r>
            <w:proofErr w:type="spellStart"/>
            <w:r w:rsidRPr="00FE2972"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gramStart"/>
            <w:r w:rsidRPr="00FE2972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FE2972">
              <w:rPr>
                <w:rFonts w:ascii="Times New Roman" w:hAnsi="Times New Roman" w:cs="Times New Roman"/>
                <w:sz w:val="20"/>
                <w:szCs w:val="20"/>
              </w:rPr>
              <w:t>омер</w:t>
            </w:r>
            <w:proofErr w:type="spellEnd"/>
            <w:r w:rsidRPr="00FE2972">
              <w:rPr>
                <w:rFonts w:ascii="Times New Roman" w:hAnsi="Times New Roman" w:cs="Times New Roman"/>
                <w:sz w:val="20"/>
                <w:szCs w:val="20"/>
              </w:rPr>
              <w:t xml:space="preserve"> 10269, номер удостоверения 383102658309</w:t>
            </w:r>
          </w:p>
          <w:p w:rsidR="007E123C" w:rsidRPr="00FE2972" w:rsidRDefault="007E123C" w:rsidP="00FE297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2972">
              <w:rPr>
                <w:rFonts w:ascii="Times New Roman" w:hAnsi="Times New Roman" w:cs="Times New Roman"/>
                <w:sz w:val="20"/>
                <w:szCs w:val="20"/>
              </w:rPr>
              <w:t>Быстрый старт в искусственный интеллект</w:t>
            </w:r>
            <w:r w:rsidRPr="00FE2972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05.09.2022 – 03.10.2022, г. Долгопрудный, </w:t>
            </w:r>
            <w:proofErr w:type="spellStart"/>
            <w:r w:rsidRPr="00FE2972"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gramStart"/>
            <w:r w:rsidRPr="00FE2972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FE2972">
              <w:rPr>
                <w:rFonts w:ascii="Times New Roman" w:hAnsi="Times New Roman" w:cs="Times New Roman"/>
                <w:sz w:val="20"/>
                <w:szCs w:val="20"/>
              </w:rPr>
              <w:t>омер</w:t>
            </w:r>
            <w:proofErr w:type="spellEnd"/>
            <w:r w:rsidRPr="00FE2972">
              <w:rPr>
                <w:rFonts w:ascii="Times New Roman" w:hAnsi="Times New Roman" w:cs="Times New Roman"/>
                <w:sz w:val="20"/>
                <w:szCs w:val="20"/>
              </w:rPr>
              <w:t xml:space="preserve">  772417959018</w:t>
            </w:r>
          </w:p>
          <w:p w:rsidR="007E123C" w:rsidRPr="00FE2972" w:rsidRDefault="007E123C" w:rsidP="00FE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2972">
              <w:rPr>
                <w:rFonts w:ascii="Times New Roman" w:hAnsi="Times New Roman" w:cs="Times New Roman"/>
                <w:sz w:val="20"/>
                <w:szCs w:val="20"/>
              </w:rPr>
              <w:t>Комплексная оценка Цифровых Компетентностей</w:t>
            </w:r>
            <w:r w:rsidRPr="00FE2972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АНО </w:t>
            </w:r>
            <w:proofErr w:type="gramStart"/>
            <w:r w:rsidRPr="00FE2972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Pr="00FE2972">
              <w:rPr>
                <w:rFonts w:ascii="Times New Roman" w:hAnsi="Times New Roman" w:cs="Times New Roman"/>
                <w:sz w:val="20"/>
                <w:szCs w:val="20"/>
              </w:rPr>
              <w:t xml:space="preserve"> «Университет </w:t>
            </w:r>
            <w:proofErr w:type="spellStart"/>
            <w:r w:rsidRPr="00FE2972">
              <w:rPr>
                <w:rFonts w:ascii="Times New Roman" w:hAnsi="Times New Roman" w:cs="Times New Roman"/>
                <w:sz w:val="20"/>
                <w:szCs w:val="20"/>
              </w:rPr>
              <w:t>Иннополис</w:t>
            </w:r>
            <w:proofErr w:type="spellEnd"/>
            <w:r w:rsidRPr="00FE297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6601B" w:rsidRDefault="007E123C" w:rsidP="00FE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29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Использование </w:t>
            </w:r>
            <w:proofErr w:type="gramStart"/>
            <w:r w:rsidRPr="00FE2972">
              <w:rPr>
                <w:rFonts w:ascii="Times New Roman" w:eastAsia="Calibri" w:hAnsi="Times New Roman" w:cs="Times New Roman"/>
                <w:sz w:val="20"/>
                <w:szCs w:val="20"/>
              </w:rPr>
              <w:t>интерактивных</w:t>
            </w:r>
            <w:proofErr w:type="gramEnd"/>
            <w:r w:rsidRPr="00FE29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SMART-досок в образовательном процессе</w:t>
            </w:r>
            <w:r w:rsidRPr="00FE2972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20.01.2023</w:t>
            </w:r>
          </w:p>
          <w:p w:rsidR="00E6601B" w:rsidRDefault="00E6601B" w:rsidP="00E66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6601B" w:rsidRPr="00E6601B" w:rsidRDefault="00E6601B" w:rsidP="00E66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601B">
              <w:rPr>
                <w:rFonts w:ascii="Times New Roman" w:eastAsia="Calibri" w:hAnsi="Times New Roman" w:cs="Times New Roman"/>
                <w:sz w:val="20"/>
                <w:szCs w:val="20"/>
              </w:rPr>
              <w:t>05.10.2022</w:t>
            </w:r>
            <w:r w:rsidRPr="00E6601B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Методика и организация образовательной деятельности дополнительного образования, 72 час</w:t>
            </w:r>
            <w:proofErr w:type="gramStart"/>
            <w:r w:rsidRPr="00E660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 </w:t>
            </w:r>
            <w:r w:rsidRPr="00E6601B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ООО</w:t>
            </w:r>
            <w:proofErr w:type="gramEnd"/>
            <w:r w:rsidRPr="00E660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E6601B">
              <w:rPr>
                <w:rFonts w:ascii="Times New Roman" w:eastAsia="Calibri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E6601B">
              <w:rPr>
                <w:rFonts w:ascii="Times New Roman" w:eastAsia="Calibri" w:hAnsi="Times New Roman" w:cs="Times New Roman"/>
                <w:sz w:val="20"/>
                <w:szCs w:val="20"/>
              </w:rPr>
              <w:t>», г. Смоленск,</w:t>
            </w:r>
          </w:p>
          <w:p w:rsidR="00E6601B" w:rsidRDefault="00E6601B" w:rsidP="00E66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601B">
              <w:rPr>
                <w:rFonts w:ascii="Times New Roman" w:eastAsia="Calibri" w:hAnsi="Times New Roman" w:cs="Times New Roman"/>
                <w:sz w:val="20"/>
                <w:szCs w:val="20"/>
              </w:rPr>
              <w:t>с 19.09.2022 – 05.10.2022, г.</w:t>
            </w:r>
            <w:proofErr w:type="gramStart"/>
            <w:r w:rsidRPr="00E660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E660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6601B">
              <w:rPr>
                <w:rFonts w:ascii="Times New Roman" w:eastAsia="Calibri" w:hAnsi="Times New Roman" w:cs="Times New Roman"/>
                <w:sz w:val="20"/>
                <w:szCs w:val="20"/>
              </w:rPr>
              <w:t>рег.номер</w:t>
            </w:r>
            <w:proofErr w:type="spellEnd"/>
            <w:r w:rsidRPr="00E660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413438, номер удостоверения ПК 00417729</w:t>
            </w:r>
          </w:p>
          <w:p w:rsidR="00A90045" w:rsidRDefault="00A90045" w:rsidP="00E66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90045" w:rsidRPr="00A90045" w:rsidRDefault="00A90045" w:rsidP="00A90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004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Методика и организация образовательной деятельности дополнительного образования, 72 часа </w:t>
            </w:r>
            <w:r w:rsidRPr="00A90045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 xml:space="preserve">19.09.2022 – 05.10.2022, г. Смоленск, </w:t>
            </w:r>
            <w:proofErr w:type="spellStart"/>
            <w:r w:rsidRPr="00A90045">
              <w:rPr>
                <w:rFonts w:ascii="Times New Roman" w:eastAsia="Calibri" w:hAnsi="Times New Roman" w:cs="Times New Roman"/>
                <w:sz w:val="20"/>
                <w:szCs w:val="20"/>
              </w:rPr>
              <w:t>рег</w:t>
            </w:r>
            <w:proofErr w:type="gramStart"/>
            <w:r w:rsidRPr="00A90045">
              <w:rPr>
                <w:rFonts w:ascii="Times New Roman" w:eastAsia="Calibri" w:hAnsi="Times New Roman" w:cs="Times New Roman"/>
                <w:sz w:val="20"/>
                <w:szCs w:val="20"/>
              </w:rPr>
              <w:t>.н</w:t>
            </w:r>
            <w:proofErr w:type="gramEnd"/>
            <w:r w:rsidRPr="00A90045">
              <w:rPr>
                <w:rFonts w:ascii="Times New Roman" w:eastAsia="Calibri" w:hAnsi="Times New Roman" w:cs="Times New Roman"/>
                <w:sz w:val="20"/>
                <w:szCs w:val="20"/>
              </w:rPr>
              <w:t>омер</w:t>
            </w:r>
            <w:proofErr w:type="spellEnd"/>
            <w:r w:rsidRPr="00A900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413438, номер удостоверения ПК 00417729</w:t>
            </w:r>
          </w:p>
          <w:p w:rsidR="00A90045" w:rsidRPr="00A90045" w:rsidRDefault="00A90045" w:rsidP="00A90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00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Федеральный государственный образовательный стандарт ООО в соответствии с приказом </w:t>
            </w:r>
            <w:proofErr w:type="spellStart"/>
            <w:r w:rsidRPr="00A90045">
              <w:rPr>
                <w:rFonts w:ascii="Times New Roman" w:eastAsia="Calibri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A900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России №287 от 31.05.2021 г., 44 часа</w:t>
            </w:r>
            <w:r w:rsidRPr="00A90045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11.08.2022 – 18.08.2022, г. Саратов,</w:t>
            </w:r>
            <w:proofErr w:type="gramStart"/>
            <w:r w:rsidRPr="00A900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A900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0045">
              <w:rPr>
                <w:rFonts w:ascii="Times New Roman" w:eastAsia="Calibri" w:hAnsi="Times New Roman" w:cs="Times New Roman"/>
                <w:sz w:val="20"/>
                <w:szCs w:val="20"/>
              </w:rPr>
              <w:t>рег.номер</w:t>
            </w:r>
            <w:proofErr w:type="spellEnd"/>
            <w:r w:rsidRPr="00A900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517-1675029, номер удостоверения ПК 0721199</w:t>
            </w:r>
          </w:p>
          <w:p w:rsidR="00A90045" w:rsidRPr="00A90045" w:rsidRDefault="00A90045" w:rsidP="00A90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0045">
              <w:rPr>
                <w:rFonts w:ascii="Times New Roman" w:eastAsia="Calibri" w:hAnsi="Times New Roman" w:cs="Times New Roman"/>
                <w:sz w:val="20"/>
                <w:szCs w:val="20"/>
              </w:rPr>
              <w:t>Быстрый старт в искусственный интеллект</w:t>
            </w:r>
            <w:r w:rsidRPr="00A90045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 xml:space="preserve">05.09.2022 – 03.10.2022, г. Долгопрудный, </w:t>
            </w:r>
            <w:proofErr w:type="spellStart"/>
            <w:r w:rsidRPr="00A90045">
              <w:rPr>
                <w:rFonts w:ascii="Times New Roman" w:eastAsia="Calibri" w:hAnsi="Times New Roman" w:cs="Times New Roman"/>
                <w:sz w:val="20"/>
                <w:szCs w:val="20"/>
              </w:rPr>
              <w:t>рег</w:t>
            </w:r>
            <w:proofErr w:type="gramStart"/>
            <w:r w:rsidRPr="00A90045">
              <w:rPr>
                <w:rFonts w:ascii="Times New Roman" w:eastAsia="Calibri" w:hAnsi="Times New Roman" w:cs="Times New Roman"/>
                <w:sz w:val="20"/>
                <w:szCs w:val="20"/>
              </w:rPr>
              <w:t>.н</w:t>
            </w:r>
            <w:proofErr w:type="gramEnd"/>
            <w:r w:rsidRPr="00A90045">
              <w:rPr>
                <w:rFonts w:ascii="Times New Roman" w:eastAsia="Calibri" w:hAnsi="Times New Roman" w:cs="Times New Roman"/>
                <w:sz w:val="20"/>
                <w:szCs w:val="20"/>
              </w:rPr>
              <w:t>омер</w:t>
            </w:r>
            <w:proofErr w:type="spellEnd"/>
            <w:r w:rsidRPr="00A900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772417959018</w:t>
            </w:r>
          </w:p>
          <w:p w:rsidR="00A90045" w:rsidRPr="00A90045" w:rsidRDefault="00A90045" w:rsidP="00A90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0045">
              <w:rPr>
                <w:rFonts w:ascii="Times New Roman" w:eastAsia="Calibri" w:hAnsi="Times New Roman" w:cs="Times New Roman"/>
                <w:sz w:val="20"/>
                <w:szCs w:val="20"/>
              </w:rPr>
              <w:t>Комплексная оценка Цифровых Компетентностей</w:t>
            </w:r>
            <w:r w:rsidRPr="00A90045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 xml:space="preserve">АНО </w:t>
            </w:r>
            <w:proofErr w:type="gramStart"/>
            <w:r w:rsidRPr="00A90045">
              <w:rPr>
                <w:rFonts w:ascii="Times New Roman" w:eastAsia="Calibri" w:hAnsi="Times New Roman" w:cs="Times New Roman"/>
                <w:sz w:val="20"/>
                <w:szCs w:val="20"/>
              </w:rPr>
              <w:t>ВО</w:t>
            </w:r>
            <w:proofErr w:type="gramEnd"/>
            <w:r w:rsidRPr="00A900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«Университет </w:t>
            </w:r>
            <w:proofErr w:type="spellStart"/>
            <w:r w:rsidRPr="00A90045">
              <w:rPr>
                <w:rFonts w:ascii="Times New Roman" w:eastAsia="Calibri" w:hAnsi="Times New Roman" w:cs="Times New Roman"/>
                <w:sz w:val="20"/>
                <w:szCs w:val="20"/>
              </w:rPr>
              <w:t>Иннополис</w:t>
            </w:r>
            <w:proofErr w:type="spellEnd"/>
            <w:r w:rsidRPr="00A900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 </w:t>
            </w:r>
          </w:p>
          <w:p w:rsidR="00A90045" w:rsidRPr="00A90045" w:rsidRDefault="00A90045" w:rsidP="00A90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00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Использование </w:t>
            </w:r>
            <w:proofErr w:type="gramStart"/>
            <w:r w:rsidRPr="00A90045">
              <w:rPr>
                <w:rFonts w:ascii="Times New Roman" w:eastAsia="Calibri" w:hAnsi="Times New Roman" w:cs="Times New Roman"/>
                <w:sz w:val="20"/>
                <w:szCs w:val="20"/>
              </w:rPr>
              <w:t>интерактивных</w:t>
            </w:r>
            <w:proofErr w:type="gramEnd"/>
            <w:r w:rsidRPr="00A900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SMART-досок в образовательном процессе</w:t>
            </w:r>
            <w:r w:rsidRPr="00A90045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20.01.2023</w:t>
            </w:r>
          </w:p>
          <w:p w:rsidR="00A90045" w:rsidRPr="00A90045" w:rsidRDefault="00A90045" w:rsidP="00A90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90045" w:rsidRPr="00A90045" w:rsidRDefault="00A90045" w:rsidP="00A90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90045" w:rsidRPr="00A90045" w:rsidRDefault="00A90045" w:rsidP="00A90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0045">
              <w:rPr>
                <w:rFonts w:ascii="Times New Roman" w:eastAsia="Calibri" w:hAnsi="Times New Roman" w:cs="Times New Roman"/>
                <w:sz w:val="20"/>
                <w:szCs w:val="20"/>
              </w:rPr>
              <w:t>05.10.2022</w:t>
            </w:r>
            <w:r w:rsidRPr="00A90045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Методика и организация образовательной деятельности дополнительного образования, 72 час</w:t>
            </w:r>
            <w:proofErr w:type="gramStart"/>
            <w:r w:rsidRPr="00A900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 </w:t>
            </w:r>
            <w:r w:rsidRPr="00A90045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ООО</w:t>
            </w:r>
            <w:proofErr w:type="gramEnd"/>
            <w:r w:rsidRPr="00A900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A90045">
              <w:rPr>
                <w:rFonts w:ascii="Times New Roman" w:eastAsia="Calibri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A90045">
              <w:rPr>
                <w:rFonts w:ascii="Times New Roman" w:eastAsia="Calibri" w:hAnsi="Times New Roman" w:cs="Times New Roman"/>
                <w:sz w:val="20"/>
                <w:szCs w:val="20"/>
              </w:rPr>
              <w:t>», г. Смоленск,</w:t>
            </w:r>
          </w:p>
          <w:p w:rsidR="00A90045" w:rsidRPr="00A90045" w:rsidRDefault="00A90045" w:rsidP="00A90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0045">
              <w:rPr>
                <w:rFonts w:ascii="Times New Roman" w:eastAsia="Calibri" w:hAnsi="Times New Roman" w:cs="Times New Roman"/>
                <w:sz w:val="20"/>
                <w:szCs w:val="20"/>
              </w:rPr>
              <w:t>с 19.09.2022 – 05.10.2022, г.</w:t>
            </w:r>
            <w:proofErr w:type="gramStart"/>
            <w:r w:rsidRPr="00A900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A900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0045">
              <w:rPr>
                <w:rFonts w:ascii="Times New Roman" w:eastAsia="Calibri" w:hAnsi="Times New Roman" w:cs="Times New Roman"/>
                <w:sz w:val="20"/>
                <w:szCs w:val="20"/>
              </w:rPr>
              <w:t>рег.номер</w:t>
            </w:r>
            <w:proofErr w:type="spellEnd"/>
            <w:r w:rsidRPr="00A900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413438, номер удостоверения ПК 00417729</w:t>
            </w:r>
          </w:p>
          <w:p w:rsidR="00A90045" w:rsidRPr="00A90045" w:rsidRDefault="00A90045" w:rsidP="00A90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90045" w:rsidRDefault="00A90045" w:rsidP="00E66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637D7" w:rsidRPr="00FE2972" w:rsidRDefault="002637D7" w:rsidP="00E66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E123C" w:rsidRPr="00FE2972" w:rsidTr="007E123C"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123C" w:rsidRPr="00FE2972" w:rsidRDefault="007E123C" w:rsidP="00FE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297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8.Харченко</w:t>
            </w:r>
            <w:proofErr w:type="gramStart"/>
            <w:r w:rsidRPr="00FE29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</w:t>
            </w:r>
            <w:proofErr w:type="gramEnd"/>
            <w:r w:rsidRPr="00FE29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23C" w:rsidRPr="00FE2972" w:rsidRDefault="007E123C" w:rsidP="00FE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3C" w:rsidRPr="00FE2972" w:rsidRDefault="007E123C" w:rsidP="00FE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2972">
              <w:rPr>
                <w:rFonts w:ascii="Times New Roman" w:hAnsi="Times New Roman" w:cs="Times New Roman"/>
                <w:sz w:val="20"/>
                <w:szCs w:val="20"/>
              </w:rPr>
              <w:t xml:space="preserve">Теория и методика преподавания английского языка в условиях реализации обновленных ФГОС ООО 2021» 02.08.2022 по15.08.2022г. 72 </w:t>
            </w:r>
            <w:r w:rsidRPr="00FE29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3C" w:rsidRPr="00FE2972" w:rsidRDefault="007E123C" w:rsidP="00FE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E123C" w:rsidRPr="00FE2972" w:rsidTr="007E123C"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123C" w:rsidRPr="00FE2972" w:rsidRDefault="007E123C" w:rsidP="00FE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297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9.Пищелевская Н </w:t>
            </w:r>
            <w:proofErr w:type="gramStart"/>
            <w:r w:rsidRPr="00FE2972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DC4" w:rsidRPr="003B2DC4" w:rsidRDefault="003B2DC4" w:rsidP="003B2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2DC4">
              <w:rPr>
                <w:rFonts w:ascii="Times New Roman" w:eastAsia="Calibri" w:hAnsi="Times New Roman" w:cs="Times New Roman"/>
                <w:sz w:val="20"/>
                <w:szCs w:val="20"/>
              </w:rPr>
              <w:t>2021</w:t>
            </w:r>
            <w:r w:rsidRPr="003B2DC4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Формирование и оценка функциональной грамотности обучающихся</w:t>
            </w:r>
            <w:r w:rsidRPr="003B2DC4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ГАУ ДПО «Институт развития образования Иркутской области» 18 часов</w:t>
            </w:r>
          </w:p>
          <w:p w:rsidR="007E123C" w:rsidRPr="00FE2972" w:rsidRDefault="003B2DC4" w:rsidP="003B2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2DC4">
              <w:rPr>
                <w:rFonts w:ascii="Times New Roman" w:eastAsia="Calibri" w:hAnsi="Times New Roman" w:cs="Times New Roman"/>
                <w:sz w:val="20"/>
                <w:szCs w:val="20"/>
              </w:rPr>
              <w:t>С 15 ноября 2021г</w:t>
            </w:r>
            <w:proofErr w:type="gramStart"/>
            <w:r w:rsidRPr="003B2DC4">
              <w:rPr>
                <w:rFonts w:ascii="Times New Roman" w:eastAsia="Calibri" w:hAnsi="Times New Roman" w:cs="Times New Roman"/>
                <w:sz w:val="20"/>
                <w:szCs w:val="20"/>
              </w:rPr>
              <w:t>.п</w:t>
            </w:r>
            <w:proofErr w:type="gramEnd"/>
            <w:r w:rsidRPr="003B2DC4">
              <w:rPr>
                <w:rFonts w:ascii="Times New Roman" w:eastAsia="Calibri" w:hAnsi="Times New Roman" w:cs="Times New Roman"/>
                <w:sz w:val="20"/>
                <w:szCs w:val="20"/>
              </w:rPr>
              <w:t>о 30 ноября 2021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3C" w:rsidRPr="00FE2972" w:rsidRDefault="007E123C" w:rsidP="00FE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2972">
              <w:rPr>
                <w:rFonts w:ascii="Times New Roman" w:hAnsi="Times New Roman" w:cs="Times New Roman"/>
                <w:sz w:val="20"/>
                <w:szCs w:val="20"/>
              </w:rPr>
              <w:t xml:space="preserve">« Педагог дополнительного образования: современные подходы к профессиональной деятельности» ООО « </w:t>
            </w:r>
            <w:proofErr w:type="spellStart"/>
            <w:r w:rsidRPr="00FE2972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FE2972">
              <w:rPr>
                <w:rFonts w:ascii="Times New Roman" w:hAnsi="Times New Roman" w:cs="Times New Roman"/>
                <w:sz w:val="20"/>
                <w:szCs w:val="20"/>
              </w:rPr>
              <w:t>» 30.01.2022-16.02.2022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3C" w:rsidRPr="00FE2972" w:rsidRDefault="007E123C" w:rsidP="00FE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E123C" w:rsidRPr="00FE2972" w:rsidTr="007E123C"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123C" w:rsidRPr="00FE2972" w:rsidRDefault="007E123C" w:rsidP="00FE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29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10.Касперова Л </w:t>
            </w:r>
            <w:proofErr w:type="gramStart"/>
            <w:r w:rsidRPr="00FE2972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23C" w:rsidRPr="00FE2972" w:rsidRDefault="007E123C" w:rsidP="00FE297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2972">
              <w:rPr>
                <w:rFonts w:ascii="Times New Roman" w:hAnsi="Times New Roman" w:cs="Times New Roman"/>
                <w:sz w:val="20"/>
                <w:szCs w:val="20"/>
              </w:rPr>
              <w:t>Цифровая компетентность педагога в ХХ</w:t>
            </w:r>
            <w:proofErr w:type="gramStart"/>
            <w:r w:rsidRPr="00FE2972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gramEnd"/>
            <w:r w:rsidRPr="00FE2972">
              <w:rPr>
                <w:rFonts w:ascii="Times New Roman" w:hAnsi="Times New Roman" w:cs="Times New Roman"/>
                <w:sz w:val="20"/>
                <w:szCs w:val="20"/>
              </w:rPr>
              <w:t xml:space="preserve"> веке»</w:t>
            </w:r>
            <w:r w:rsidRPr="00FE2972">
              <w:rPr>
                <w:rFonts w:ascii="Times New Roman" w:hAnsi="Times New Roman" w:cs="Times New Roman"/>
                <w:sz w:val="20"/>
                <w:szCs w:val="20"/>
              </w:rPr>
              <w:tab/>
              <w:t>03.02.2021 г. ОАНО ДПО «</w:t>
            </w:r>
            <w:proofErr w:type="spellStart"/>
            <w:r w:rsidRPr="00FE2972">
              <w:rPr>
                <w:rFonts w:ascii="Times New Roman" w:hAnsi="Times New Roman" w:cs="Times New Roman"/>
                <w:sz w:val="20"/>
                <w:szCs w:val="20"/>
              </w:rPr>
              <w:t>Скаенг</w:t>
            </w:r>
            <w:proofErr w:type="spellEnd"/>
            <w:r w:rsidRPr="00FE297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7E123C" w:rsidRPr="00FE2972" w:rsidRDefault="007E123C" w:rsidP="00FE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3C" w:rsidRPr="00FE2972" w:rsidRDefault="007E123C" w:rsidP="00052C7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2972">
              <w:rPr>
                <w:rFonts w:ascii="Times New Roman" w:hAnsi="Times New Roman" w:cs="Times New Roman"/>
                <w:sz w:val="20"/>
                <w:szCs w:val="20"/>
              </w:rPr>
              <w:t>«Актуальные вопросы преподавания технологии в условиях реализации ФГОС»</w:t>
            </w:r>
            <w:r w:rsidRPr="00FE2972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Декабрь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Pr="00FE2972">
              <w:rPr>
                <w:rFonts w:ascii="Times New Roman" w:hAnsi="Times New Roman" w:cs="Times New Roman"/>
                <w:sz w:val="20"/>
                <w:szCs w:val="20"/>
              </w:rPr>
              <w:t>- ООО «ИНФОУРОК»</w:t>
            </w:r>
          </w:p>
          <w:p w:rsidR="007E123C" w:rsidRPr="00FE2972" w:rsidRDefault="007E123C" w:rsidP="00052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2972">
              <w:rPr>
                <w:rFonts w:ascii="Times New Roman" w:hAnsi="Times New Roman" w:cs="Times New Roman"/>
                <w:sz w:val="20"/>
                <w:szCs w:val="20"/>
              </w:rPr>
              <w:t>Проектирование и методики реализации образовательного процесса по предмету «Технология» в основной и средней школе в условиях реализации ФГОС ООО и СОО» 08.12.2021 по 22.12.2021 72ч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3C" w:rsidRPr="00FE2972" w:rsidRDefault="007E123C" w:rsidP="00FE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E123C" w:rsidRPr="00FE2972" w:rsidTr="007E123C"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23C" w:rsidRPr="00FE2972" w:rsidRDefault="007E123C" w:rsidP="00FE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2972">
              <w:rPr>
                <w:rFonts w:ascii="Times New Roman" w:eastAsia="Calibri" w:hAnsi="Times New Roman" w:cs="Times New Roman"/>
                <w:sz w:val="20"/>
                <w:szCs w:val="20"/>
              </w:rPr>
              <w:t>11.Пизнюр</w:t>
            </w:r>
            <w:proofErr w:type="gramStart"/>
            <w:r w:rsidRPr="00FE29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</w:t>
            </w:r>
            <w:proofErr w:type="gramEnd"/>
            <w:r w:rsidRPr="00FE29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23C" w:rsidRPr="00FE2972" w:rsidRDefault="007E123C" w:rsidP="00FE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CBF" w:rsidRDefault="007E123C" w:rsidP="0079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2972">
              <w:rPr>
                <w:rFonts w:ascii="Times New Roman" w:eastAsia="Calibri" w:hAnsi="Times New Roman" w:cs="Times New Roman"/>
                <w:sz w:val="20"/>
                <w:szCs w:val="20"/>
              </w:rPr>
              <w:t>«Школа современного учителя (функциональная грамотность)</w:t>
            </w:r>
            <w:r w:rsidRPr="00FE2972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 xml:space="preserve">01.03.2022-14.04.2022  </w:t>
            </w:r>
          </w:p>
          <w:p w:rsidR="0008564E" w:rsidRDefault="0008564E" w:rsidP="0079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564E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 xml:space="preserve">Очно-заочное с применением электронного обучения и дистанционных образовательных технологий  </w:t>
            </w:r>
          </w:p>
          <w:p w:rsidR="00CB63AA" w:rsidRDefault="00CB63AA" w:rsidP="0079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B63AA" w:rsidRDefault="006A1CBF" w:rsidP="0079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1CBF">
              <w:rPr>
                <w:rFonts w:ascii="Times New Roman" w:eastAsia="Calibri" w:hAnsi="Times New Roman" w:cs="Times New Roman"/>
                <w:sz w:val="20"/>
                <w:szCs w:val="20"/>
              </w:rPr>
              <w:t>Февраль 2022 г</w:t>
            </w:r>
            <w:r w:rsidRPr="006A1CBF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Курс повышения квалификации «Организация работы с обучающимися с ограниченными возможностями здоровья (ОВЗ) в соответствии с ФГОС» (72 часа)</w:t>
            </w:r>
            <w:r w:rsidRPr="006A1CBF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ООО «</w:t>
            </w:r>
            <w:proofErr w:type="spellStart"/>
            <w:r w:rsidRPr="006A1CBF">
              <w:rPr>
                <w:rFonts w:ascii="Times New Roman" w:eastAsia="Calibri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6A1CBF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  <w:p w:rsidR="006A1CBF" w:rsidRDefault="006A1CBF" w:rsidP="0079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B63AA" w:rsidRPr="00FE2972" w:rsidRDefault="00CB63AA" w:rsidP="0079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63AA">
              <w:rPr>
                <w:rFonts w:ascii="Times New Roman" w:eastAsia="Calibri" w:hAnsi="Times New Roman" w:cs="Times New Roman"/>
                <w:sz w:val="20"/>
                <w:szCs w:val="20"/>
              </w:rPr>
              <w:t>Апрель 2022</w:t>
            </w:r>
            <w:r w:rsidRPr="00CB63AA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Школа современного учителя. Развитие естественнонаучной грамотности</w:t>
            </w:r>
            <w:r w:rsidRPr="00CB63AA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«Цифровая экосистема ДПО»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3C" w:rsidRPr="00FE2972" w:rsidRDefault="007E123C" w:rsidP="00FE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2972">
              <w:rPr>
                <w:rFonts w:ascii="Times New Roman" w:eastAsia="Calibri" w:hAnsi="Times New Roman" w:cs="Times New Roman"/>
                <w:sz w:val="20"/>
                <w:szCs w:val="20"/>
              </w:rPr>
              <w:t>Особенности введения и реализации обновленного ФГОС ООО</w:t>
            </w:r>
            <w:r w:rsidRPr="00FE2972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22.11.2022</w:t>
            </w:r>
          </w:p>
          <w:p w:rsidR="007E123C" w:rsidRPr="00FE2972" w:rsidRDefault="007E123C" w:rsidP="00FE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29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Разговоры о </w:t>
            </w:r>
            <w:proofErr w:type="gramStart"/>
            <w:r w:rsidRPr="00FE2972">
              <w:rPr>
                <w:rFonts w:ascii="Times New Roman" w:eastAsia="Calibri" w:hAnsi="Times New Roman" w:cs="Times New Roman"/>
                <w:sz w:val="20"/>
                <w:szCs w:val="20"/>
              </w:rPr>
              <w:t>важном</w:t>
            </w:r>
            <w:proofErr w:type="gramEnd"/>
            <w:r w:rsidRPr="00FE29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система </w:t>
            </w:r>
            <w:proofErr w:type="spellStart"/>
            <w:r w:rsidRPr="00FE2972">
              <w:rPr>
                <w:rFonts w:ascii="Times New Roman" w:eastAsia="Calibri" w:hAnsi="Times New Roman" w:cs="Times New Roman"/>
                <w:sz w:val="20"/>
                <w:szCs w:val="20"/>
              </w:rPr>
              <w:t>работЫ</w:t>
            </w:r>
            <w:proofErr w:type="spellEnd"/>
            <w:r w:rsidRPr="00FE29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классного руководителя</w:t>
            </w:r>
            <w:r w:rsidRPr="00FE2972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06.12.2022</w:t>
            </w:r>
          </w:p>
        </w:tc>
      </w:tr>
      <w:tr w:rsidR="007E123C" w:rsidRPr="00FE2972" w:rsidTr="007E123C"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23C" w:rsidRPr="00FE2972" w:rsidRDefault="007E123C" w:rsidP="00FE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29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12.Демьянчикова Е В 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23C" w:rsidRPr="00FE2972" w:rsidRDefault="007E123C" w:rsidP="00FE2972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29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Сертификат, февраль 2021 года, образовательная автономная некоммерческая организация дополнительного профессионального образования «СКАЕНГ» онлайн курс повышения квалификации «Цифровая компетентность педагога в </w:t>
            </w:r>
            <w:r w:rsidRPr="00FE297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XXI</w:t>
            </w:r>
            <w:r w:rsidRPr="00FE29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веке»</w:t>
            </w:r>
          </w:p>
          <w:p w:rsidR="007E123C" w:rsidRPr="00FE2972" w:rsidRDefault="007E123C" w:rsidP="00FE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3C" w:rsidRPr="00FE2972" w:rsidRDefault="007E123C" w:rsidP="00FE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2972">
              <w:rPr>
                <w:rFonts w:ascii="Times New Roman" w:hAnsi="Times New Roman" w:cs="Times New Roman"/>
                <w:sz w:val="20"/>
                <w:szCs w:val="20"/>
              </w:rPr>
              <w:t>Методика обучения русскому языку в образовательных организациях в условиях реализации ФГОС»</w:t>
            </w:r>
            <w:r w:rsidRPr="00FE2972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Онлайн-курс. </w:t>
            </w:r>
            <w:proofErr w:type="spellStart"/>
            <w:r w:rsidRPr="00FE2972">
              <w:rPr>
                <w:rFonts w:ascii="Times New Roman" w:hAnsi="Times New Roman" w:cs="Times New Roman"/>
                <w:sz w:val="20"/>
                <w:szCs w:val="20"/>
              </w:rPr>
              <w:t>ФевральООО</w:t>
            </w:r>
            <w:proofErr w:type="spellEnd"/>
            <w:r w:rsidRPr="00FE2972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FE2972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FE2972">
              <w:rPr>
                <w:rFonts w:ascii="Times New Roman" w:hAnsi="Times New Roman" w:cs="Times New Roman"/>
                <w:sz w:val="20"/>
                <w:szCs w:val="20"/>
              </w:rPr>
              <w:t>» Онлайн-курс 23.02.2022 – 30.03.2022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3C" w:rsidRPr="00FE2972" w:rsidRDefault="007E123C" w:rsidP="00FE297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2972">
              <w:rPr>
                <w:rFonts w:ascii="Times New Roman" w:hAnsi="Times New Roman" w:cs="Times New Roman"/>
                <w:sz w:val="20"/>
                <w:szCs w:val="20"/>
              </w:rPr>
              <w:t>Деятельность классного руководителя по реализации программы воспитания в образовательной организации</w:t>
            </w:r>
            <w:r w:rsidRPr="00FE2972">
              <w:rPr>
                <w:sz w:val="20"/>
                <w:szCs w:val="20"/>
              </w:rPr>
              <w:t xml:space="preserve"> </w:t>
            </w:r>
            <w:r w:rsidRPr="00FE2972">
              <w:rPr>
                <w:rFonts w:ascii="Times New Roman" w:hAnsi="Times New Roman" w:cs="Times New Roman"/>
                <w:sz w:val="20"/>
                <w:szCs w:val="20"/>
              </w:rPr>
              <w:t>Онлайн-курс. 26.11.21 - 22.12.21</w:t>
            </w:r>
          </w:p>
          <w:p w:rsidR="007E123C" w:rsidRPr="00FE2972" w:rsidRDefault="007E123C" w:rsidP="00FE297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123C" w:rsidRPr="00FE2972" w:rsidRDefault="007E123C" w:rsidP="00FE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E123C" w:rsidRPr="00FE2972" w:rsidTr="007E123C"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23C" w:rsidRPr="00FE2972" w:rsidRDefault="007E123C" w:rsidP="00FE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297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13Полякова</w:t>
            </w:r>
            <w:proofErr w:type="gramStart"/>
            <w:r w:rsidRPr="00FE29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</w:t>
            </w:r>
            <w:proofErr w:type="gramEnd"/>
            <w:r w:rsidRPr="00FE29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23C" w:rsidRDefault="007E123C" w:rsidP="00FE297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2972">
              <w:rPr>
                <w:rFonts w:ascii="Times New Roman" w:hAnsi="Times New Roman" w:cs="Times New Roman"/>
                <w:sz w:val="20"/>
                <w:szCs w:val="20"/>
              </w:rPr>
              <w:t>ОРКСЭ: теория и методика преподавания в образовательной организации</w:t>
            </w:r>
            <w:proofErr w:type="gramStart"/>
            <w:r w:rsidRPr="00FE2972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  <w:r w:rsidRPr="00FE2972">
              <w:rPr>
                <w:rFonts w:ascii="Times New Roman" w:hAnsi="Times New Roman" w:cs="Times New Roman"/>
                <w:sz w:val="20"/>
                <w:szCs w:val="20"/>
              </w:rPr>
              <w:t xml:space="preserve"> 25.10.2021 по 31.10.2021г. (72 часа) ООО «Центр повышения квалификации и переподготовки «Луч знаний»»</w:t>
            </w:r>
          </w:p>
          <w:p w:rsidR="00354EF7" w:rsidRPr="00FE2972" w:rsidRDefault="00354EF7" w:rsidP="00FE297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4EF7">
              <w:rPr>
                <w:rFonts w:ascii="Times New Roman" w:hAnsi="Times New Roman" w:cs="Times New Roman"/>
                <w:sz w:val="20"/>
                <w:szCs w:val="20"/>
              </w:rPr>
              <w:t xml:space="preserve">ФГОС начального общего образования в соответствии с приказом </w:t>
            </w:r>
            <w:proofErr w:type="spellStart"/>
            <w:r w:rsidRPr="00354EF7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354EF7">
              <w:rPr>
                <w:rFonts w:ascii="Times New Roman" w:hAnsi="Times New Roman" w:cs="Times New Roman"/>
                <w:sz w:val="20"/>
                <w:szCs w:val="20"/>
              </w:rPr>
              <w:t xml:space="preserve"> России №286 от 31 мая 2021 года</w:t>
            </w:r>
            <w:proofErr w:type="gramStart"/>
            <w:r w:rsidRPr="00354EF7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  <w:r w:rsidRPr="00354EF7">
              <w:rPr>
                <w:rFonts w:ascii="Times New Roman" w:hAnsi="Times New Roman" w:cs="Times New Roman"/>
                <w:sz w:val="20"/>
                <w:szCs w:val="20"/>
              </w:rPr>
              <w:t xml:space="preserve"> 12.08.2021 по 14.08.2021г. (44 часа), «Центр инновационного образования и воспитания»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3C" w:rsidRDefault="007E123C" w:rsidP="00FE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2972">
              <w:rPr>
                <w:rFonts w:ascii="Times New Roman" w:hAnsi="Times New Roman" w:cs="Times New Roman"/>
                <w:sz w:val="20"/>
                <w:szCs w:val="20"/>
              </w:rPr>
              <w:t>« Новые методы и технологии преподавания в начальной школе по ФГОС» с 14.02.2022-20.02.2022 72 ч. ООО « Центр повышения квалификации и переподготовки « Луч знаний»</w:t>
            </w:r>
          </w:p>
          <w:p w:rsidR="007E123C" w:rsidRDefault="007E123C" w:rsidP="00FE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123C" w:rsidRPr="00FE2972" w:rsidRDefault="007E123C" w:rsidP="00354EF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3C" w:rsidRPr="007E123C" w:rsidRDefault="007E123C" w:rsidP="00FE29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Активизация </w:t>
            </w:r>
            <w:proofErr w:type="spellStart"/>
            <w:r w:rsidRPr="007E1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позновательной</w:t>
            </w:r>
            <w:proofErr w:type="spellEnd"/>
            <w:r w:rsidRPr="007E1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деятельности младших школьников с </w:t>
            </w:r>
            <w:proofErr w:type="spellStart"/>
            <w:r w:rsidRPr="007E1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ограничинными</w:t>
            </w:r>
            <w:proofErr w:type="spellEnd"/>
            <w:r w:rsidRPr="007E1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возможностями здоровья (ОВЗ) как стратегия повышения успешной учебной деятельности.2023 г январь </w:t>
            </w:r>
          </w:p>
        </w:tc>
      </w:tr>
      <w:tr w:rsidR="007E123C" w:rsidRPr="00FE2972" w:rsidTr="007E123C"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23C" w:rsidRPr="00FE2972" w:rsidRDefault="007E123C" w:rsidP="00FE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29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14.Иванова </w:t>
            </w:r>
            <w:proofErr w:type="gramStart"/>
            <w:r w:rsidRPr="00FE2972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FE29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23C" w:rsidRPr="00FE2972" w:rsidRDefault="007E123C" w:rsidP="00FE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3C" w:rsidRPr="00FE2972" w:rsidRDefault="007E123C" w:rsidP="00FE297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2972">
              <w:rPr>
                <w:rFonts w:ascii="Times New Roman" w:hAnsi="Times New Roman" w:cs="Times New Roman"/>
                <w:sz w:val="20"/>
                <w:szCs w:val="20"/>
              </w:rPr>
              <w:t xml:space="preserve">«Современные способы формирования предметных и </w:t>
            </w:r>
            <w:proofErr w:type="spellStart"/>
            <w:r w:rsidRPr="00FE2972">
              <w:rPr>
                <w:rFonts w:ascii="Times New Roman" w:hAnsi="Times New Roman" w:cs="Times New Roman"/>
                <w:sz w:val="20"/>
                <w:szCs w:val="20"/>
              </w:rPr>
              <w:t>метапредметных</w:t>
            </w:r>
            <w:proofErr w:type="spellEnd"/>
            <w:r w:rsidRPr="00FE2972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результатов с учетом требований федерального государственного образовательного стандарта начального общего образования (ФГОС НОО)» 15.03.2022 по 28.03.2022 72 ч.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3C" w:rsidRPr="00FE2972" w:rsidRDefault="007E123C" w:rsidP="00FE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E123C" w:rsidRPr="00FE2972" w:rsidTr="007E123C"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23C" w:rsidRPr="00FE2972" w:rsidRDefault="007E123C" w:rsidP="00FE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29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15.Вовчок </w:t>
            </w:r>
            <w:proofErr w:type="gramStart"/>
            <w:r w:rsidRPr="00FE2972">
              <w:rPr>
                <w:rFonts w:ascii="Times New Roman" w:eastAsia="Calibri" w:hAnsi="Times New Roman" w:cs="Times New Roman"/>
                <w:sz w:val="20"/>
                <w:szCs w:val="20"/>
              </w:rPr>
              <w:t>Ю</w:t>
            </w:r>
            <w:proofErr w:type="gramEnd"/>
            <w:r w:rsidRPr="00FE29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 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23C" w:rsidRPr="00FE2972" w:rsidRDefault="007E123C" w:rsidP="00FE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3C" w:rsidRDefault="007E123C" w:rsidP="00FE297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2972">
              <w:rPr>
                <w:rFonts w:ascii="Times New Roman" w:hAnsi="Times New Roman" w:cs="Times New Roman"/>
                <w:sz w:val="20"/>
                <w:szCs w:val="20"/>
              </w:rPr>
              <w:t>« Методика организации образовательного процесса в начальном общем образовании, разработанной в соответствии с ФГОС и Федеральным законом № 273-Ф3» 22.03.2022 по 18.05.2022  270ч.</w:t>
            </w:r>
          </w:p>
          <w:p w:rsidR="00E94AE3" w:rsidRDefault="00E94AE3" w:rsidP="00FE297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AE3">
              <w:rPr>
                <w:rFonts w:ascii="Times New Roman" w:hAnsi="Times New Roman" w:cs="Times New Roman"/>
                <w:sz w:val="20"/>
                <w:szCs w:val="20"/>
              </w:rPr>
              <w:t>«Организация работы с обучающимися с ограниченными возможностями здоровья»</w:t>
            </w:r>
            <w:r w:rsidRPr="00E94AE3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с 26.02.2022 по 16.03.2022г. ООО « </w:t>
            </w:r>
            <w:proofErr w:type="spellStart"/>
            <w:r w:rsidRPr="00E94AE3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E94AE3">
              <w:rPr>
                <w:rFonts w:ascii="Times New Roman" w:hAnsi="Times New Roman" w:cs="Times New Roman"/>
                <w:sz w:val="20"/>
                <w:szCs w:val="20"/>
              </w:rPr>
              <w:t>» г. Смоленск</w:t>
            </w:r>
          </w:p>
          <w:p w:rsidR="00645395" w:rsidRDefault="00645395" w:rsidP="00FE297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5395">
              <w:rPr>
                <w:rFonts w:ascii="Times New Roman" w:hAnsi="Times New Roman" w:cs="Times New Roman"/>
                <w:sz w:val="20"/>
                <w:szCs w:val="20"/>
              </w:rPr>
              <w:t>«Основы здорового питания»</w:t>
            </w:r>
            <w:r w:rsidRPr="00645395">
              <w:rPr>
                <w:rFonts w:ascii="Times New Roman" w:hAnsi="Times New Roman" w:cs="Times New Roman"/>
                <w:sz w:val="20"/>
                <w:szCs w:val="20"/>
              </w:rPr>
              <w:tab/>
              <w:t>14.03.2022г. сайт https://fcrisk.ru/courses Национальные проекты России</w:t>
            </w:r>
          </w:p>
          <w:p w:rsidR="00E94AE3" w:rsidRPr="00FE2972" w:rsidRDefault="00E94AE3" w:rsidP="00FE297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3C" w:rsidRPr="00FE2972" w:rsidRDefault="007E123C" w:rsidP="00FE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E123C" w:rsidRPr="00FE2972" w:rsidTr="007E123C"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23C" w:rsidRPr="00FE2972" w:rsidRDefault="007E123C" w:rsidP="00FE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29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16.Лабутина Н </w:t>
            </w:r>
            <w:proofErr w:type="gramStart"/>
            <w:r w:rsidRPr="00FE2972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proofErr w:type="gramEnd"/>
            <w:r w:rsidRPr="00FE29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23C" w:rsidRPr="00FE2972" w:rsidRDefault="007E123C" w:rsidP="00FE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3C" w:rsidRPr="00FE2972" w:rsidRDefault="007E123C" w:rsidP="00FE297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2972">
              <w:rPr>
                <w:rFonts w:ascii="Times New Roman" w:hAnsi="Times New Roman" w:cs="Times New Roman"/>
                <w:sz w:val="20"/>
                <w:szCs w:val="20"/>
              </w:rPr>
              <w:t>«Организация работы с обучающимися с ограниченными возможностями здоровья»</w:t>
            </w:r>
            <w:r w:rsidRPr="00FE2972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с 26.02.2022 по 16.03.2022г. ООО « </w:t>
            </w:r>
            <w:proofErr w:type="spellStart"/>
            <w:r w:rsidRPr="00FE29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Инфоурок</w:t>
            </w:r>
            <w:proofErr w:type="spellEnd"/>
            <w:r w:rsidRPr="00FE2972">
              <w:rPr>
                <w:rFonts w:ascii="Times New Roman" w:hAnsi="Times New Roman" w:cs="Times New Roman"/>
                <w:sz w:val="20"/>
                <w:szCs w:val="20"/>
              </w:rPr>
              <w:t>» г. Смоленск</w:t>
            </w:r>
          </w:p>
          <w:p w:rsidR="007160CC" w:rsidRDefault="007160CC" w:rsidP="00FE297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60CC">
              <w:rPr>
                <w:rFonts w:ascii="Times New Roman" w:hAnsi="Times New Roman" w:cs="Times New Roman"/>
                <w:sz w:val="20"/>
                <w:szCs w:val="20"/>
              </w:rPr>
              <w:t>28.03.2022 г</w:t>
            </w:r>
            <w:r w:rsidRPr="007160CC">
              <w:rPr>
                <w:rFonts w:ascii="Times New Roman" w:hAnsi="Times New Roman" w:cs="Times New Roman"/>
                <w:sz w:val="20"/>
                <w:szCs w:val="20"/>
              </w:rPr>
              <w:tab/>
              <w:t>Педагогика и методика начального образования в рамках реализации ФГОС НОО</w:t>
            </w:r>
            <w:r w:rsidRPr="007160CC">
              <w:rPr>
                <w:rFonts w:ascii="Times New Roman" w:hAnsi="Times New Roman" w:cs="Times New Roman"/>
                <w:sz w:val="20"/>
                <w:szCs w:val="20"/>
              </w:rPr>
              <w:tab/>
              <w:t>15.03.2022 г. по 22.03.2022 г. г. Липецк</w:t>
            </w:r>
          </w:p>
          <w:p w:rsidR="007160CC" w:rsidRPr="00FE2972" w:rsidRDefault="007160CC" w:rsidP="00FE297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60CC">
              <w:rPr>
                <w:rFonts w:ascii="Times New Roman" w:hAnsi="Times New Roman" w:cs="Times New Roman"/>
                <w:sz w:val="20"/>
                <w:szCs w:val="20"/>
              </w:rPr>
              <w:t xml:space="preserve">ДПП ПК «Реализация требований обновленных ФГОС НОО, ФГОС ООО в работе учителя».  С 11 по 23 мая 2022г. ГАО ДПО ИРО 72 </w:t>
            </w:r>
            <w:proofErr w:type="spellStart"/>
            <w:r w:rsidRPr="007160CC">
              <w:rPr>
                <w:rFonts w:ascii="Times New Roman" w:hAnsi="Times New Roman" w:cs="Times New Roman"/>
                <w:sz w:val="20"/>
                <w:szCs w:val="20"/>
              </w:rPr>
              <w:t>часа</w:t>
            </w:r>
            <w:r w:rsidR="006643C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spellEnd"/>
            <w:r w:rsidR="006643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E123C" w:rsidRPr="00FE2972" w:rsidRDefault="007E123C" w:rsidP="00FE297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3C" w:rsidRPr="00FE2972" w:rsidRDefault="007E123C" w:rsidP="00FE297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29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Реализация требований обновленных ФГОС НОО, ФГОС ООО в работе </w:t>
            </w:r>
            <w:r w:rsidRPr="00FE29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учителя» 11.05.2022 по 23.11.2022 36ч.</w:t>
            </w:r>
          </w:p>
          <w:p w:rsidR="007E123C" w:rsidRPr="00FE2972" w:rsidRDefault="007E123C" w:rsidP="00FE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E123C" w:rsidRPr="00FE2972" w:rsidTr="007E123C"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23C" w:rsidRPr="00FE2972" w:rsidRDefault="007E123C" w:rsidP="00FE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297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17.Кузнецов</w:t>
            </w:r>
            <w:proofErr w:type="gramStart"/>
            <w:r w:rsidRPr="00FE29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FE29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2972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proofErr w:type="spellEnd"/>
            <w:r w:rsidRPr="00FE29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23C" w:rsidRPr="00FE2972" w:rsidRDefault="005445F4" w:rsidP="00FE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5445F4">
              <w:rPr>
                <w:rFonts w:ascii="Times New Roman" w:eastAsia="Calibri" w:hAnsi="Times New Roman" w:cs="Times New Roman"/>
                <w:sz w:val="20"/>
                <w:szCs w:val="20"/>
              </w:rPr>
              <w:t>2020</w:t>
            </w:r>
            <w:r w:rsidRPr="005445F4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«Обучение детей с ОВЗ в условиях введения ФГОС»</w:t>
            </w:r>
            <w:r w:rsidRPr="005445F4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 xml:space="preserve">ВСЕРЕГИОНАЛЬНЫЙ НАУЧНО-ОБРАЗОВАТЕЛЬНЫЙ ЦЕНТР «СОВРЕМЕННЫЕ ОБРАЗОВАТЕЛЬНЫЕ ТЕХНОЛОГИИ» (ООО «ВНОЦ </w:t>
            </w:r>
            <w:proofErr w:type="spellStart"/>
            <w:r w:rsidRPr="005445F4">
              <w:rPr>
                <w:rFonts w:ascii="Times New Roman" w:eastAsia="Calibri" w:hAnsi="Times New Roman" w:cs="Times New Roman"/>
                <w:sz w:val="20"/>
                <w:szCs w:val="20"/>
              </w:rPr>
              <w:t>СОТех</w:t>
            </w:r>
            <w:proofErr w:type="spellEnd"/>
            <w:r w:rsidRPr="005445F4">
              <w:rPr>
                <w:rFonts w:ascii="Times New Roman" w:eastAsia="Calibri" w:hAnsi="Times New Roman" w:cs="Times New Roman"/>
                <w:sz w:val="20"/>
                <w:szCs w:val="20"/>
              </w:rPr>
              <w:t>» 27.08.2020 по 08.09.2020 год</w:t>
            </w:r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3C" w:rsidRPr="00FE2972" w:rsidRDefault="007E123C" w:rsidP="00FE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2972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proofErr w:type="spellStart"/>
            <w:r w:rsidRPr="00FE2972">
              <w:rPr>
                <w:rFonts w:ascii="Times New Roman" w:eastAsia="Calibri" w:hAnsi="Times New Roman" w:cs="Times New Roman"/>
                <w:sz w:val="20"/>
                <w:szCs w:val="20"/>
              </w:rPr>
              <w:t>Здоровьесберигающие</w:t>
            </w:r>
            <w:proofErr w:type="spellEnd"/>
            <w:r w:rsidRPr="00FE29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технологии в деятельности учителя физической культуры в условиях реализации ФГОС» 12.03.2022 по 30.03.2022 72ч.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3C" w:rsidRPr="00FE2972" w:rsidRDefault="007E123C" w:rsidP="00FE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E123C" w:rsidRPr="00FE2972" w:rsidTr="007E123C"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23C" w:rsidRPr="00FE2972" w:rsidRDefault="007E123C" w:rsidP="00FE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2972">
              <w:rPr>
                <w:rFonts w:ascii="Times New Roman" w:eastAsia="Calibri" w:hAnsi="Times New Roman" w:cs="Times New Roman"/>
                <w:sz w:val="20"/>
                <w:szCs w:val="20"/>
              </w:rPr>
              <w:t>18.Кузнецова Ю.А.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23C" w:rsidRPr="00FE2972" w:rsidRDefault="00215669" w:rsidP="00FE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5669">
              <w:rPr>
                <w:rFonts w:ascii="Times New Roman" w:eastAsia="Calibri" w:hAnsi="Times New Roman" w:cs="Times New Roman"/>
                <w:sz w:val="20"/>
                <w:szCs w:val="20"/>
              </w:rPr>
              <w:t>Удостоверение о повышении квалификации №ПК-АП-ДО2020-38-05095, с 15 марта 2020 г. По 15 августа 2020 г., Акционерное общество «Академия «Просвещение»», по теме: «Организация и осуществление дополнительного образования детей с ограниченными возможностями и с инвалидностью от 5 лет до 18 лет», 72 часа.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3C" w:rsidRPr="00FE2972" w:rsidRDefault="007E123C" w:rsidP="00FE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669" w:rsidRPr="00215669" w:rsidRDefault="00215669" w:rsidP="0021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5669">
              <w:rPr>
                <w:rFonts w:ascii="Times New Roman" w:eastAsia="Calibri" w:hAnsi="Times New Roman" w:cs="Times New Roman"/>
                <w:sz w:val="20"/>
                <w:szCs w:val="20"/>
              </w:rPr>
              <w:t>Удостоверение          Содержание и технология работы педагога в сфере организации дополнительного образования</w:t>
            </w:r>
            <w:r w:rsidRPr="00215669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18.04.2023-03.05.2023 ГАУ ДПО ИРО 36 часов</w:t>
            </w:r>
          </w:p>
          <w:p w:rsidR="007E123C" w:rsidRPr="00FE2972" w:rsidRDefault="00215669" w:rsidP="0021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5669">
              <w:rPr>
                <w:rFonts w:ascii="Times New Roman" w:eastAsia="Calibri" w:hAnsi="Times New Roman" w:cs="Times New Roman"/>
                <w:sz w:val="20"/>
                <w:szCs w:val="20"/>
              </w:rPr>
              <w:t>- Удостоверение        Организация наставнической деятельности при реализации дополнительных общеобразовательных программ 23.05.2023 -06.06.2023 ГАУ ДПО ИРО 36 часов</w:t>
            </w:r>
            <w:bookmarkStart w:id="0" w:name="_GoBack"/>
            <w:bookmarkEnd w:id="0"/>
          </w:p>
        </w:tc>
      </w:tr>
      <w:tr w:rsidR="007E123C" w:rsidRPr="00FE2972" w:rsidTr="007E123C"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23C" w:rsidRPr="00FE2972" w:rsidRDefault="007E123C" w:rsidP="00FE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2972">
              <w:rPr>
                <w:rFonts w:ascii="Times New Roman" w:eastAsia="Calibri" w:hAnsi="Times New Roman" w:cs="Times New Roman"/>
                <w:sz w:val="20"/>
                <w:szCs w:val="20"/>
              </w:rPr>
              <w:t>19.Семенова</w:t>
            </w:r>
            <w:proofErr w:type="gramStart"/>
            <w:r w:rsidRPr="00FE29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FE29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23C" w:rsidRDefault="007E123C" w:rsidP="00FE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2972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работы с обучающимися с ограниченными возможностями здоровья (ОВЗ) в соответствии с ФГОС</w:t>
            </w:r>
            <w:r w:rsidRPr="00FE2972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С 10 июня по 30 июня 2021 г. ООО «</w:t>
            </w:r>
            <w:proofErr w:type="spellStart"/>
            <w:r w:rsidRPr="00FE2972">
              <w:rPr>
                <w:rFonts w:ascii="Times New Roman" w:eastAsia="Calibri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FE2972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  <w:p w:rsidR="00051DE1" w:rsidRDefault="00051DE1" w:rsidP="00FE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51DE1" w:rsidRPr="00FE2972" w:rsidRDefault="00051DE1" w:rsidP="00FE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DE1">
              <w:rPr>
                <w:rFonts w:ascii="Times New Roman" w:eastAsia="Calibri" w:hAnsi="Times New Roman" w:cs="Times New Roman"/>
                <w:sz w:val="20"/>
                <w:szCs w:val="20"/>
              </w:rPr>
              <w:t>2021</w:t>
            </w:r>
            <w:r w:rsidRPr="00051DE1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 xml:space="preserve">Развитие финансовой грамотности школьников в условиях </w:t>
            </w:r>
            <w:r w:rsidRPr="00051DE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ФГОС</w:t>
            </w:r>
            <w:r w:rsidRPr="00051DE1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 xml:space="preserve">С 05 апреля по 11 мая 2021 г. «Академия реализации государственной политики и профессионального развития работников </w:t>
            </w:r>
            <w:proofErr w:type="spellStart"/>
            <w:r w:rsidRPr="00051DE1">
              <w:rPr>
                <w:rFonts w:ascii="Times New Roman" w:eastAsia="Calibri" w:hAnsi="Times New Roman" w:cs="Times New Roman"/>
                <w:sz w:val="20"/>
                <w:szCs w:val="20"/>
              </w:rPr>
              <w:t>образовния</w:t>
            </w:r>
            <w:proofErr w:type="spellEnd"/>
            <w:r w:rsidRPr="00051D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Министерства просвещения РФ»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3C" w:rsidRDefault="007E123C" w:rsidP="00FE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29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Федеральный государственный стандарт основного общего образования в соответствии с приказом </w:t>
            </w:r>
            <w:proofErr w:type="spellStart"/>
            <w:r w:rsidRPr="00FE2972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FE2972">
              <w:rPr>
                <w:rFonts w:ascii="Times New Roman" w:hAnsi="Times New Roman" w:cs="Times New Roman"/>
                <w:sz w:val="20"/>
                <w:szCs w:val="20"/>
              </w:rPr>
              <w:t xml:space="preserve"> России</w:t>
            </w:r>
            <w:proofErr w:type="gramStart"/>
            <w:r w:rsidRPr="00FE29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2972">
              <w:rPr>
                <w:rFonts w:ascii="Times New Roman" w:hAnsi="Times New Roman" w:cs="Times New Roman"/>
                <w:sz w:val="20"/>
                <w:szCs w:val="20"/>
              </w:rPr>
              <w:tab/>
              <w:t>С</w:t>
            </w:r>
            <w:proofErr w:type="gramEnd"/>
            <w:r w:rsidRPr="00FE2972">
              <w:rPr>
                <w:rFonts w:ascii="Times New Roman" w:hAnsi="Times New Roman" w:cs="Times New Roman"/>
                <w:sz w:val="20"/>
                <w:szCs w:val="20"/>
              </w:rPr>
              <w:t xml:space="preserve"> 11 августа по 13 августа 2021 г. «Центр инновационного образования и воспитания»</w:t>
            </w:r>
          </w:p>
          <w:p w:rsidR="00051DE1" w:rsidRDefault="00051DE1" w:rsidP="00FE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1DE1" w:rsidRDefault="00051DE1" w:rsidP="00FE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1DE1" w:rsidRDefault="00051DE1" w:rsidP="00FE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1DE1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Pr="00051DE1">
              <w:rPr>
                <w:rFonts w:ascii="Times New Roman" w:hAnsi="Times New Roman" w:cs="Times New Roman"/>
                <w:sz w:val="20"/>
                <w:szCs w:val="20"/>
              </w:rPr>
              <w:tab/>
              <w:t>Организация проектно-</w:t>
            </w:r>
            <w:r w:rsidRPr="00051D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исследовательской деятельности учащихся в рамках реализации ФГОС</w:t>
            </w:r>
            <w:r w:rsidRPr="00051DE1">
              <w:rPr>
                <w:rFonts w:ascii="Times New Roman" w:hAnsi="Times New Roman" w:cs="Times New Roman"/>
                <w:sz w:val="20"/>
                <w:szCs w:val="20"/>
              </w:rPr>
              <w:tab/>
              <w:t>С 29 декабря 2021 г. по 26 января 2022 г. ООО «</w:t>
            </w:r>
            <w:proofErr w:type="spellStart"/>
            <w:r w:rsidRPr="00051DE1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051DE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051DE1" w:rsidRDefault="00051DE1" w:rsidP="00FE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1DE1" w:rsidRPr="00FE2972" w:rsidRDefault="00051DE1" w:rsidP="00FE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3C" w:rsidRDefault="007E123C" w:rsidP="00FE297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29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Деятельность классного руководителя в соответствии с ФГОС в условиях современной школы»16.08.2022 по 31.08.2022 72ч.</w:t>
            </w:r>
          </w:p>
          <w:p w:rsidR="00051DE1" w:rsidRPr="00FE2972" w:rsidRDefault="00051DE1" w:rsidP="00FE297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1DE1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Pr="00051DE1">
              <w:rPr>
                <w:rFonts w:ascii="Times New Roman" w:hAnsi="Times New Roman" w:cs="Times New Roman"/>
                <w:sz w:val="20"/>
                <w:szCs w:val="20"/>
              </w:rPr>
              <w:tab/>
              <w:t>Функциональная грамотность школьников</w:t>
            </w:r>
            <w:proofErr w:type="gramStart"/>
            <w:r w:rsidRPr="00051DE1">
              <w:rPr>
                <w:rFonts w:ascii="Times New Roman" w:hAnsi="Times New Roman" w:cs="Times New Roman"/>
                <w:sz w:val="20"/>
                <w:szCs w:val="20"/>
              </w:rPr>
              <w:tab/>
              <w:t>С</w:t>
            </w:r>
            <w:proofErr w:type="gramEnd"/>
            <w:r w:rsidRPr="00051DE1">
              <w:rPr>
                <w:rFonts w:ascii="Times New Roman" w:hAnsi="Times New Roman" w:cs="Times New Roman"/>
                <w:sz w:val="20"/>
                <w:szCs w:val="20"/>
              </w:rPr>
              <w:t xml:space="preserve"> 28 ноября 2022 г. по 14 декабря 2022 г. ООО «</w:t>
            </w:r>
            <w:proofErr w:type="spellStart"/>
            <w:r w:rsidRPr="00051DE1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051DE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7E123C" w:rsidRPr="00FE2972" w:rsidTr="007E123C"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23C" w:rsidRPr="00FE2972" w:rsidRDefault="007E123C" w:rsidP="00FE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297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20Разгуляева</w:t>
            </w:r>
            <w:proofErr w:type="gramStart"/>
            <w:r w:rsidRPr="00FE29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FE29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 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EF7" w:rsidRPr="00354EF7" w:rsidRDefault="00354EF7" w:rsidP="00354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4EF7">
              <w:rPr>
                <w:rFonts w:ascii="Times New Roman" w:eastAsia="Calibri" w:hAnsi="Times New Roman" w:cs="Times New Roman"/>
                <w:sz w:val="20"/>
                <w:szCs w:val="20"/>
              </w:rPr>
              <w:t>2021 г.</w:t>
            </w:r>
            <w:r w:rsidRPr="00354EF7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 xml:space="preserve">Теория и методика преподавания технологии в образовательной организации – 600 ч. </w:t>
            </w:r>
            <w:r w:rsidRPr="00354EF7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4.08.2021 по 19.11.2021 г.</w:t>
            </w:r>
          </w:p>
          <w:p w:rsidR="00354EF7" w:rsidRPr="00354EF7" w:rsidRDefault="00354EF7" w:rsidP="00354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4EF7">
              <w:rPr>
                <w:rFonts w:ascii="Times New Roman" w:eastAsia="Calibri" w:hAnsi="Times New Roman" w:cs="Times New Roman"/>
                <w:sz w:val="20"/>
                <w:szCs w:val="20"/>
              </w:rPr>
              <w:t>«Инновационный образовательный центр повышения квалификации и переподготовки «Мой университет»</w:t>
            </w:r>
          </w:p>
          <w:p w:rsidR="007E123C" w:rsidRPr="00FE2972" w:rsidRDefault="007E123C" w:rsidP="00FE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EF7" w:rsidRPr="00354EF7" w:rsidRDefault="00354EF7" w:rsidP="00354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4EF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2022 г. </w:t>
            </w:r>
            <w:r w:rsidRPr="00354EF7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 xml:space="preserve">Изобразительное искусство как творчество составляющая развития, обучающихся в системе образования в условиях реализации ФГОС – 72 ч. </w:t>
            </w:r>
            <w:r w:rsidRPr="00354EF7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 xml:space="preserve">26.06.2022 по 13.07.2022 г. </w:t>
            </w:r>
          </w:p>
          <w:p w:rsidR="007E123C" w:rsidRDefault="00354EF7" w:rsidP="00354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4EF7">
              <w:rPr>
                <w:rFonts w:ascii="Times New Roman" w:eastAsia="Calibri" w:hAnsi="Times New Roman" w:cs="Times New Roman"/>
                <w:sz w:val="20"/>
                <w:szCs w:val="20"/>
              </w:rPr>
              <w:t>ООО «</w:t>
            </w:r>
            <w:proofErr w:type="spellStart"/>
            <w:r w:rsidRPr="00354EF7">
              <w:rPr>
                <w:rFonts w:ascii="Times New Roman" w:eastAsia="Calibri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354EF7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  <w:p w:rsidR="00354EF7" w:rsidRDefault="00354EF7" w:rsidP="00354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54EF7" w:rsidRDefault="00354EF7" w:rsidP="00354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4EF7">
              <w:rPr>
                <w:rFonts w:ascii="Times New Roman" w:eastAsia="Calibri" w:hAnsi="Times New Roman" w:cs="Times New Roman"/>
                <w:sz w:val="20"/>
                <w:szCs w:val="20"/>
              </w:rPr>
              <w:t>Совершенствование профессионально-личностных компетенций педагога с28.01.2022 по 30.01.2022  18ч.</w:t>
            </w:r>
          </w:p>
          <w:p w:rsidR="00354EF7" w:rsidRDefault="00354EF7" w:rsidP="00354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D1D75" w:rsidRPr="002D1D75" w:rsidRDefault="002D1D75" w:rsidP="002D1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1D75">
              <w:rPr>
                <w:rFonts w:ascii="Times New Roman" w:eastAsia="Calibri" w:hAnsi="Times New Roman" w:cs="Times New Roman"/>
                <w:sz w:val="20"/>
                <w:szCs w:val="20"/>
              </w:rPr>
              <w:t>2022 г.</w:t>
            </w:r>
            <w:r w:rsidRPr="002D1D75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 xml:space="preserve">Особенности введения и реализации обновленного ФГОС НОО – 72 ч. </w:t>
            </w:r>
            <w:r w:rsidRPr="002D1D75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 xml:space="preserve"> 15.07.2022 по 10.08.2022 г. </w:t>
            </w:r>
          </w:p>
          <w:p w:rsidR="00354EF7" w:rsidRPr="00FE2972" w:rsidRDefault="002D1D75" w:rsidP="002D1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1D75">
              <w:rPr>
                <w:rFonts w:ascii="Times New Roman" w:eastAsia="Calibri" w:hAnsi="Times New Roman" w:cs="Times New Roman"/>
                <w:sz w:val="20"/>
                <w:szCs w:val="20"/>
              </w:rPr>
              <w:t>ООО «</w:t>
            </w:r>
            <w:proofErr w:type="spellStart"/>
            <w:r w:rsidRPr="002D1D75">
              <w:rPr>
                <w:rFonts w:ascii="Times New Roman" w:eastAsia="Calibri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2D1D75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EF7" w:rsidRPr="00FE2972" w:rsidRDefault="00354EF7" w:rsidP="00354EF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23C" w:rsidRPr="00FE2972" w:rsidTr="007E123C"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23C" w:rsidRPr="00FE2972" w:rsidRDefault="007E123C" w:rsidP="00FE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2972">
              <w:rPr>
                <w:rFonts w:ascii="Times New Roman" w:eastAsia="Calibri" w:hAnsi="Times New Roman" w:cs="Times New Roman"/>
                <w:sz w:val="20"/>
                <w:szCs w:val="20"/>
              </w:rPr>
              <w:t>21.Юсупова</w:t>
            </w:r>
            <w:proofErr w:type="gramStart"/>
            <w:r w:rsidRPr="00FE29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FE29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23C" w:rsidRPr="00FE2972" w:rsidRDefault="007E123C" w:rsidP="00FE297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2972">
              <w:rPr>
                <w:rFonts w:ascii="Times New Roman" w:hAnsi="Times New Roman" w:cs="Times New Roman"/>
                <w:sz w:val="20"/>
                <w:szCs w:val="20"/>
              </w:rPr>
              <w:t>Биология и химия: теория и методика преподавания в образовательной организац</w:t>
            </w:r>
            <w:proofErr w:type="gramStart"/>
            <w:r w:rsidRPr="00FE2972">
              <w:rPr>
                <w:rFonts w:ascii="Times New Roman" w:hAnsi="Times New Roman" w:cs="Times New Roman"/>
                <w:sz w:val="20"/>
                <w:szCs w:val="20"/>
              </w:rPr>
              <w:t>ии</w:t>
            </w:r>
            <w:r w:rsidRPr="00FE2972">
              <w:rPr>
                <w:rFonts w:ascii="Times New Roman" w:hAnsi="Times New Roman" w:cs="Times New Roman"/>
                <w:sz w:val="20"/>
                <w:szCs w:val="20"/>
              </w:rPr>
              <w:tab/>
              <w:t>ООО</w:t>
            </w:r>
            <w:proofErr w:type="gramEnd"/>
            <w:r w:rsidRPr="00FE2972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FE2972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FE2972">
              <w:rPr>
                <w:rFonts w:ascii="Times New Roman" w:hAnsi="Times New Roman" w:cs="Times New Roman"/>
                <w:sz w:val="20"/>
                <w:szCs w:val="20"/>
              </w:rPr>
              <w:t>» онлайн-курс июнь 2021 г.</w:t>
            </w:r>
          </w:p>
          <w:p w:rsidR="007E123C" w:rsidRPr="00FE2972" w:rsidRDefault="007E123C" w:rsidP="00FE297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2972">
              <w:rPr>
                <w:rFonts w:ascii="Times New Roman" w:hAnsi="Times New Roman" w:cs="Times New Roman"/>
                <w:sz w:val="20"/>
                <w:szCs w:val="20"/>
              </w:rPr>
              <w:t>Использование оборудования детского технопарка «</w:t>
            </w:r>
            <w:proofErr w:type="spellStart"/>
            <w:r w:rsidRPr="00FE2972">
              <w:rPr>
                <w:rFonts w:ascii="Times New Roman" w:hAnsi="Times New Roman" w:cs="Times New Roman"/>
                <w:sz w:val="20"/>
                <w:szCs w:val="20"/>
              </w:rPr>
              <w:t>Кванториум</w:t>
            </w:r>
            <w:proofErr w:type="spellEnd"/>
            <w:r w:rsidRPr="00FE2972">
              <w:rPr>
                <w:rFonts w:ascii="Times New Roman" w:hAnsi="Times New Roman" w:cs="Times New Roman"/>
                <w:sz w:val="20"/>
                <w:szCs w:val="20"/>
              </w:rPr>
              <w:t>» и центра «Точка роста» для реализации образовательных программ по биологии в рамках естественно-научного направления</w:t>
            </w:r>
            <w:r w:rsidRPr="00FE2972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«Академия реализации государственной </w:t>
            </w:r>
            <w:proofErr w:type="gramStart"/>
            <w:r w:rsidRPr="00FE2972">
              <w:rPr>
                <w:rFonts w:ascii="Times New Roman" w:hAnsi="Times New Roman" w:cs="Times New Roman"/>
                <w:sz w:val="20"/>
                <w:szCs w:val="20"/>
              </w:rPr>
              <w:t>политики и профессионального развития работников образования Министерства просвещения Российской</w:t>
            </w:r>
            <w:proofErr w:type="gramEnd"/>
            <w:r w:rsidRPr="00FE2972">
              <w:rPr>
                <w:rFonts w:ascii="Times New Roman" w:hAnsi="Times New Roman" w:cs="Times New Roman"/>
                <w:sz w:val="20"/>
                <w:szCs w:val="20"/>
              </w:rPr>
              <w:t xml:space="preserve"> Федерации» 36 ч с 25 мая 2021 по 25 июня 2021</w:t>
            </w:r>
          </w:p>
          <w:p w:rsidR="007E123C" w:rsidRPr="00FE2972" w:rsidRDefault="007E123C" w:rsidP="00FE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2972">
              <w:rPr>
                <w:rFonts w:ascii="Times New Roman" w:hAnsi="Times New Roman" w:cs="Times New Roman"/>
                <w:sz w:val="20"/>
                <w:szCs w:val="20"/>
              </w:rPr>
              <w:t>Организация работы с обучающимися с ограниченными возможностями здоровья (ОВЗ) в соответствии с ФГОС</w:t>
            </w:r>
            <w:r w:rsidRPr="00FE2972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ООО </w:t>
            </w:r>
            <w:r w:rsidRPr="00FE29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</w:t>
            </w:r>
            <w:proofErr w:type="spellStart"/>
            <w:r w:rsidRPr="00FE2972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FE2972">
              <w:rPr>
                <w:rFonts w:ascii="Times New Roman" w:hAnsi="Times New Roman" w:cs="Times New Roman"/>
                <w:sz w:val="20"/>
                <w:szCs w:val="20"/>
              </w:rPr>
              <w:t>» 72 ч с 26 ноября 2021 по 15 декабря 2021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3C" w:rsidRPr="00FE2972" w:rsidRDefault="007E123C" w:rsidP="00FE297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29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и оценка функциональной грамотности </w:t>
            </w:r>
            <w:proofErr w:type="gramStart"/>
            <w:r w:rsidRPr="00FE2972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FE2972">
              <w:rPr>
                <w:rFonts w:ascii="Times New Roman" w:hAnsi="Times New Roman" w:cs="Times New Roman"/>
                <w:sz w:val="20"/>
                <w:szCs w:val="20"/>
              </w:rPr>
              <w:t xml:space="preserve"> с 15.11.2021 по 30.11.2021 18ч.</w:t>
            </w:r>
          </w:p>
          <w:p w:rsidR="007E123C" w:rsidRPr="00FE2972" w:rsidRDefault="007E123C" w:rsidP="00FE297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2972">
              <w:rPr>
                <w:rFonts w:ascii="Times New Roman" w:hAnsi="Times New Roman" w:cs="Times New Roman"/>
                <w:sz w:val="20"/>
                <w:szCs w:val="20"/>
              </w:rPr>
              <w:t>Совершенствование профессионально-личностных компетенций педагога 18 ч.</w:t>
            </w:r>
            <w:r w:rsidRPr="00FE2972">
              <w:rPr>
                <w:rFonts w:ascii="Times New Roman" w:hAnsi="Times New Roman" w:cs="Times New Roman"/>
                <w:sz w:val="20"/>
                <w:szCs w:val="20"/>
              </w:rPr>
              <w:tab/>
              <w:t>ГБУ ДПО Республики Марий-Эл «Марийский институт образования»</w:t>
            </w:r>
          </w:p>
          <w:p w:rsidR="007E123C" w:rsidRPr="00FE2972" w:rsidRDefault="007E123C" w:rsidP="00FE297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2972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образовательных программ </w:t>
            </w:r>
            <w:proofErr w:type="gramStart"/>
            <w:r w:rsidRPr="00FE2972">
              <w:rPr>
                <w:rFonts w:ascii="Times New Roman" w:hAnsi="Times New Roman" w:cs="Times New Roman"/>
                <w:sz w:val="20"/>
                <w:szCs w:val="20"/>
              </w:rPr>
              <w:t>естественно-научной</w:t>
            </w:r>
            <w:proofErr w:type="gramEnd"/>
            <w:r w:rsidRPr="00FE2972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направленности с использованием цифровых лабораторий (химия, биология) 36 ч.</w:t>
            </w:r>
            <w:r w:rsidRPr="00FE2972">
              <w:rPr>
                <w:rFonts w:ascii="Times New Roman" w:hAnsi="Times New Roman" w:cs="Times New Roman"/>
                <w:sz w:val="20"/>
                <w:szCs w:val="20"/>
              </w:rPr>
              <w:tab/>
              <w:t>ГАУ ДПО «Институт развития образования Иркутской области»</w:t>
            </w:r>
          </w:p>
          <w:p w:rsidR="007E123C" w:rsidRDefault="007E123C" w:rsidP="00FE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2972">
              <w:rPr>
                <w:rFonts w:ascii="Times New Roman" w:hAnsi="Times New Roman" w:cs="Times New Roman"/>
                <w:sz w:val="20"/>
                <w:szCs w:val="20"/>
              </w:rPr>
              <w:t>Особенности введения и реализации обновленного ФГОС ООО 72 ч.</w:t>
            </w:r>
            <w:r w:rsidRPr="00FE2972">
              <w:rPr>
                <w:rFonts w:ascii="Times New Roman" w:hAnsi="Times New Roman" w:cs="Times New Roman"/>
                <w:sz w:val="20"/>
                <w:szCs w:val="20"/>
              </w:rPr>
              <w:tab/>
              <w:t>ООО «</w:t>
            </w:r>
            <w:proofErr w:type="spellStart"/>
            <w:r w:rsidRPr="00FE2972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FE297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823F63" w:rsidRDefault="00823F63" w:rsidP="00FE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3F63" w:rsidRPr="00FE2972" w:rsidRDefault="00823F63" w:rsidP="00FE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2972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проектно-исследовательской </w:t>
            </w:r>
            <w:r w:rsidRPr="00FE29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деятельности учащихся в рамках реализации ФГОС</w:t>
            </w:r>
            <w:r w:rsidRPr="00FE2972">
              <w:rPr>
                <w:rFonts w:ascii="Times New Roman" w:hAnsi="Times New Roman" w:cs="Times New Roman"/>
                <w:sz w:val="20"/>
                <w:szCs w:val="20"/>
              </w:rPr>
              <w:tab/>
              <w:t>С 29 декабря 2021 г. по 26 января 2022 г. ООО «</w:t>
            </w:r>
            <w:proofErr w:type="spellStart"/>
            <w:r w:rsidRPr="00FE2972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FE297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3C" w:rsidRPr="00FE2972" w:rsidRDefault="007E123C" w:rsidP="00FE297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23C" w:rsidRPr="00FE2972" w:rsidTr="007E123C"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23C" w:rsidRPr="00FE2972" w:rsidRDefault="001E30B3" w:rsidP="00FE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22.</w:t>
            </w:r>
            <w:r w:rsidR="007E123C" w:rsidRPr="00FE29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Казанцева Н </w:t>
            </w:r>
            <w:proofErr w:type="gramStart"/>
            <w:r w:rsidR="007E123C" w:rsidRPr="00FE2972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proofErr w:type="gramEnd"/>
            <w:r w:rsidR="007E123C" w:rsidRPr="00FE29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23C" w:rsidRPr="00FE2972" w:rsidRDefault="007E123C" w:rsidP="00B11C1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2972">
              <w:rPr>
                <w:rFonts w:ascii="Times New Roman" w:hAnsi="Times New Roman" w:cs="Times New Roman"/>
                <w:sz w:val="20"/>
                <w:szCs w:val="20"/>
              </w:rPr>
              <w:t>Использование оборудования детского технопарка «</w:t>
            </w:r>
            <w:proofErr w:type="spellStart"/>
            <w:r w:rsidRPr="00FE2972">
              <w:rPr>
                <w:rFonts w:ascii="Times New Roman" w:hAnsi="Times New Roman" w:cs="Times New Roman"/>
                <w:sz w:val="20"/>
                <w:szCs w:val="20"/>
              </w:rPr>
              <w:t>Кванториум</w:t>
            </w:r>
            <w:proofErr w:type="spellEnd"/>
            <w:r w:rsidRPr="00FE2972">
              <w:rPr>
                <w:rFonts w:ascii="Times New Roman" w:hAnsi="Times New Roman" w:cs="Times New Roman"/>
                <w:sz w:val="20"/>
                <w:szCs w:val="20"/>
              </w:rPr>
              <w:t xml:space="preserve">» и центра «Точка роста» для реализации образовательных программ по физике в рамках </w:t>
            </w:r>
            <w:proofErr w:type="gramStart"/>
            <w:r w:rsidRPr="00FE2972">
              <w:rPr>
                <w:rFonts w:ascii="Times New Roman" w:hAnsi="Times New Roman" w:cs="Times New Roman"/>
                <w:sz w:val="20"/>
                <w:szCs w:val="20"/>
              </w:rPr>
              <w:t>естественно-научного</w:t>
            </w:r>
            <w:proofErr w:type="gramEnd"/>
            <w:r w:rsidRPr="00FE2972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направления</w:t>
            </w:r>
            <w:r w:rsidR="00B11C1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FE2972">
              <w:rPr>
                <w:rFonts w:ascii="Times New Roman" w:hAnsi="Times New Roman" w:cs="Times New Roman"/>
                <w:sz w:val="20"/>
                <w:szCs w:val="20"/>
              </w:rPr>
              <w:t xml:space="preserve">«Академия реализации государственной </w:t>
            </w:r>
            <w:proofErr w:type="gramStart"/>
            <w:r w:rsidRPr="00FE2972">
              <w:rPr>
                <w:rFonts w:ascii="Times New Roman" w:hAnsi="Times New Roman" w:cs="Times New Roman"/>
                <w:sz w:val="20"/>
                <w:szCs w:val="20"/>
              </w:rPr>
              <w:t>политики и профессионального развития работников образования Министерства просвещения</w:t>
            </w:r>
            <w:r w:rsidR="00B11C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2972">
              <w:rPr>
                <w:rFonts w:ascii="Times New Roman" w:hAnsi="Times New Roman" w:cs="Times New Roman"/>
                <w:sz w:val="20"/>
                <w:szCs w:val="20"/>
              </w:rPr>
              <w:t>Российской Федерации</w:t>
            </w:r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3C" w:rsidRPr="00FE2972" w:rsidRDefault="004242F9" w:rsidP="00FE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2F9">
              <w:rPr>
                <w:rFonts w:ascii="Times New Roman" w:eastAsia="Calibri" w:hAnsi="Times New Roman" w:cs="Times New Roman"/>
                <w:sz w:val="20"/>
                <w:szCs w:val="20"/>
              </w:rPr>
              <w:t>«Педагог дополнительного образования: современные подходы к профессиональной деятельности»</w:t>
            </w:r>
            <w:r w:rsidRPr="004242F9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С «19» сентября 2022 г. по «09» ноября 2022 г ООО «</w:t>
            </w:r>
            <w:proofErr w:type="spellStart"/>
            <w:r w:rsidRPr="004242F9">
              <w:rPr>
                <w:rFonts w:ascii="Times New Roman" w:eastAsia="Calibri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4242F9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3C" w:rsidRPr="00FE2972" w:rsidRDefault="007E123C" w:rsidP="00FE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E123C" w:rsidRPr="00FE2972" w:rsidTr="007E123C"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23C" w:rsidRPr="00FE2972" w:rsidRDefault="001E30B3" w:rsidP="00FE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  <w:r w:rsidR="007E123C" w:rsidRPr="00FE29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Макаренко </w:t>
            </w:r>
            <w:proofErr w:type="gramStart"/>
            <w:r w:rsidR="007E123C" w:rsidRPr="00FE2972">
              <w:rPr>
                <w:rFonts w:ascii="Times New Roman" w:eastAsia="Calibri" w:hAnsi="Times New Roman" w:cs="Times New Roman"/>
                <w:sz w:val="20"/>
                <w:szCs w:val="20"/>
              </w:rPr>
              <w:t>З</w:t>
            </w:r>
            <w:proofErr w:type="gramEnd"/>
            <w:r w:rsidR="007E123C" w:rsidRPr="00FE29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 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23C" w:rsidRPr="00FE2972" w:rsidRDefault="007E123C" w:rsidP="00FE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3C" w:rsidRPr="00FE2972" w:rsidRDefault="007E123C" w:rsidP="00FE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2972">
              <w:rPr>
                <w:rFonts w:ascii="Times New Roman" w:eastAsia="Calibri" w:hAnsi="Times New Roman" w:cs="Times New Roman"/>
                <w:sz w:val="20"/>
                <w:szCs w:val="20"/>
              </w:rPr>
              <w:t>Педагог дополнительного образования: современные подходы к профессиональной деятельности</w:t>
            </w:r>
            <w:r w:rsidRPr="00FE2972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12.01.2022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3C" w:rsidRPr="00FE2972" w:rsidRDefault="007E123C" w:rsidP="00FE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E123C" w:rsidRPr="00FE2972" w:rsidTr="007E123C"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23C" w:rsidRPr="00FE2972" w:rsidRDefault="001E30B3" w:rsidP="001E3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24.</w:t>
            </w:r>
            <w:r w:rsidR="007E123C" w:rsidRPr="00FE2972">
              <w:rPr>
                <w:rFonts w:ascii="Times New Roman" w:eastAsia="Calibri" w:hAnsi="Times New Roman" w:cs="Times New Roman"/>
                <w:sz w:val="20"/>
                <w:szCs w:val="20"/>
              </w:rPr>
              <w:t>Тарасова</w:t>
            </w:r>
            <w:proofErr w:type="gramStart"/>
            <w:r w:rsidR="007E123C" w:rsidRPr="00FE29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</w:t>
            </w:r>
            <w:proofErr w:type="gramEnd"/>
            <w:r w:rsidR="007E123C" w:rsidRPr="00FE29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 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23C" w:rsidRPr="00FE2972" w:rsidRDefault="007E123C" w:rsidP="00FE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3C" w:rsidRDefault="007E123C" w:rsidP="00FE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2972">
              <w:rPr>
                <w:rFonts w:ascii="Times New Roman" w:hAnsi="Times New Roman" w:cs="Times New Roman"/>
                <w:sz w:val="20"/>
                <w:szCs w:val="20"/>
              </w:rPr>
              <w:t>Всерегиональный</w:t>
            </w:r>
            <w:proofErr w:type="spellEnd"/>
            <w:r w:rsidRPr="00FE2972">
              <w:rPr>
                <w:rFonts w:ascii="Times New Roman" w:hAnsi="Times New Roman" w:cs="Times New Roman"/>
                <w:sz w:val="20"/>
                <w:szCs w:val="20"/>
              </w:rPr>
              <w:t xml:space="preserve"> научно-образовательный центр «Современные образовательные технологии» «Обучение детей с ОВЗ в условиях введения ФГОС» </w:t>
            </w:r>
            <w:proofErr w:type="gramStart"/>
            <w:r w:rsidRPr="00FE2972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FE2972">
              <w:rPr>
                <w:rFonts w:ascii="Times New Roman" w:hAnsi="Times New Roman" w:cs="Times New Roman"/>
                <w:sz w:val="20"/>
                <w:szCs w:val="20"/>
              </w:rPr>
              <w:t>ООО «ВНОЦ «</w:t>
            </w:r>
            <w:proofErr w:type="spellStart"/>
            <w:r w:rsidRPr="00FE2972">
              <w:rPr>
                <w:rFonts w:ascii="Times New Roman" w:hAnsi="Times New Roman" w:cs="Times New Roman"/>
                <w:sz w:val="20"/>
                <w:szCs w:val="20"/>
              </w:rPr>
              <w:t>СОТех</w:t>
            </w:r>
            <w:proofErr w:type="spellEnd"/>
            <w:r w:rsidRPr="00FE2972">
              <w:rPr>
                <w:rFonts w:ascii="Times New Roman" w:hAnsi="Times New Roman" w:cs="Times New Roman"/>
                <w:sz w:val="20"/>
                <w:szCs w:val="20"/>
              </w:rPr>
              <w:t>») 11.02.2022 по 24.02.2022 72 ч.</w:t>
            </w:r>
          </w:p>
          <w:p w:rsidR="00B11C1E" w:rsidRPr="00FE2972" w:rsidRDefault="00B11C1E" w:rsidP="00FE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C1E" w:rsidRPr="00FE2972" w:rsidRDefault="00B11C1E" w:rsidP="00B11C1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2972">
              <w:rPr>
                <w:rFonts w:ascii="Times New Roman" w:hAnsi="Times New Roman" w:cs="Times New Roman"/>
                <w:sz w:val="20"/>
                <w:szCs w:val="20"/>
              </w:rPr>
              <w:t xml:space="preserve">Обучение детей с ОВЗ в условиях введения ФГОС 72ч с25.09.22 </w:t>
            </w:r>
            <w:proofErr w:type="gramStart"/>
            <w:r w:rsidRPr="00FE2972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FE29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E123C" w:rsidRPr="00FE2972" w:rsidRDefault="00B11C1E" w:rsidP="00B11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2972">
              <w:rPr>
                <w:rFonts w:ascii="Times New Roman" w:hAnsi="Times New Roman" w:cs="Times New Roman"/>
                <w:sz w:val="20"/>
                <w:szCs w:val="20"/>
              </w:rPr>
              <w:t xml:space="preserve">07.10.22 ООО «ВНОЦ» </w:t>
            </w:r>
            <w:proofErr w:type="spellStart"/>
            <w:r w:rsidRPr="00FE2972">
              <w:rPr>
                <w:rFonts w:ascii="Times New Roman" w:hAnsi="Times New Roman" w:cs="Times New Roman"/>
                <w:sz w:val="20"/>
                <w:szCs w:val="20"/>
              </w:rPr>
              <w:t>СОТех</w:t>
            </w:r>
            <w:proofErr w:type="spellEnd"/>
          </w:p>
        </w:tc>
      </w:tr>
      <w:tr w:rsidR="007E123C" w:rsidRPr="00FE2972" w:rsidTr="007E123C"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23C" w:rsidRPr="00FE2972" w:rsidRDefault="001E30B3" w:rsidP="00FE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25 </w:t>
            </w:r>
            <w:r w:rsidR="007E123C" w:rsidRPr="00FE2972">
              <w:rPr>
                <w:rFonts w:ascii="Times New Roman" w:eastAsia="Calibri" w:hAnsi="Times New Roman" w:cs="Times New Roman"/>
                <w:sz w:val="20"/>
                <w:szCs w:val="20"/>
              </w:rPr>
              <w:t>Володина</w:t>
            </w:r>
            <w:proofErr w:type="gramStart"/>
            <w:r w:rsidR="007E123C" w:rsidRPr="00FE29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5A05C5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proofErr w:type="gramEnd"/>
            <w:r w:rsidR="005A05C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 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23C" w:rsidRPr="00FE2972" w:rsidRDefault="007E123C" w:rsidP="00FE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3C" w:rsidRPr="00FE2972" w:rsidRDefault="007E123C" w:rsidP="00FE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29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Обучение детей с ОВЗ в условиях введения ФГОС</w:t>
            </w:r>
          </w:p>
          <w:p w:rsidR="007E123C" w:rsidRPr="00FE2972" w:rsidRDefault="007E123C" w:rsidP="00FE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2972">
              <w:rPr>
                <w:rFonts w:ascii="Times New Roman" w:eastAsia="Calibri" w:hAnsi="Times New Roman" w:cs="Times New Roman"/>
                <w:sz w:val="20"/>
                <w:szCs w:val="20"/>
              </w:rPr>
              <w:t>07.10.2022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3C" w:rsidRPr="00FE2972" w:rsidRDefault="007E123C" w:rsidP="00FE297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29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Исторический источник</w:t>
            </w:r>
            <w:r w:rsidR="00B11C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E29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как инструмент формирования читательской грамотности школьников на уроках истории</w:t>
            </w:r>
          </w:p>
        </w:tc>
      </w:tr>
      <w:tr w:rsidR="007E123C" w:rsidRPr="00FE2972" w:rsidTr="007E123C">
        <w:tc>
          <w:tcPr>
            <w:tcW w:w="2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123C" w:rsidRPr="00FE2972" w:rsidRDefault="001E30B3" w:rsidP="00FE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26. </w:t>
            </w:r>
            <w:r w:rsidR="007E123C" w:rsidRPr="00FE29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Ширяева В </w:t>
            </w:r>
            <w:proofErr w:type="spellStart"/>
            <w:r w:rsidR="007E123C" w:rsidRPr="00FE2972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proofErr w:type="spellEnd"/>
            <w:r w:rsidR="007E123C" w:rsidRPr="00FE29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23C" w:rsidRPr="00FE2972" w:rsidRDefault="007E123C" w:rsidP="00FE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3C" w:rsidRPr="00FE2972" w:rsidRDefault="007E123C" w:rsidP="00FE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3C" w:rsidRPr="00FE2972" w:rsidRDefault="007E123C" w:rsidP="00FE297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E29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Буллинг</w:t>
            </w:r>
            <w:proofErr w:type="spellEnd"/>
            <w:r w:rsidRPr="00FE29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: вызовы и решение в воспитании и образовании детей</w:t>
            </w:r>
          </w:p>
        </w:tc>
      </w:tr>
      <w:tr w:rsidR="007E123C" w:rsidRPr="00FE2972" w:rsidTr="007E123C">
        <w:tc>
          <w:tcPr>
            <w:tcW w:w="2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123C" w:rsidRPr="00FE2972" w:rsidRDefault="007E123C" w:rsidP="00FE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23C" w:rsidRPr="00FE2972" w:rsidRDefault="007E123C" w:rsidP="00FE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3C" w:rsidRPr="00FE2972" w:rsidRDefault="007E123C" w:rsidP="00FE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3C" w:rsidRPr="00FE2972" w:rsidRDefault="007E123C" w:rsidP="00FE297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29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Особенности введения и реализации обновленного ФГОС НОО</w:t>
            </w:r>
          </w:p>
        </w:tc>
      </w:tr>
      <w:tr w:rsidR="007E123C" w:rsidRPr="00FE2972" w:rsidTr="00246585">
        <w:tc>
          <w:tcPr>
            <w:tcW w:w="2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123C" w:rsidRPr="00FE2972" w:rsidRDefault="007E123C" w:rsidP="00FE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23C" w:rsidRPr="00FE2972" w:rsidRDefault="007E123C" w:rsidP="00FE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3C" w:rsidRPr="00FE2972" w:rsidRDefault="007E123C" w:rsidP="00FE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3C" w:rsidRPr="00FE2972" w:rsidRDefault="007E123C" w:rsidP="00FE297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29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Деятельность классного руководителя в соответствии с ФГОС в условиях современной школы</w:t>
            </w:r>
          </w:p>
        </w:tc>
      </w:tr>
      <w:tr w:rsidR="00246585" w:rsidRPr="00FE2972" w:rsidTr="007E123C">
        <w:tc>
          <w:tcPr>
            <w:tcW w:w="2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585" w:rsidRPr="00FE2972" w:rsidRDefault="00246585" w:rsidP="00FE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Ширшов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Ю</w:t>
            </w:r>
            <w:proofErr w:type="gramEnd"/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585" w:rsidRPr="00FE2972" w:rsidRDefault="00246585" w:rsidP="00FE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585" w:rsidRPr="00FE2972" w:rsidRDefault="00246585" w:rsidP="00FE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585" w:rsidRDefault="00246585" w:rsidP="00FE297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Адаптивная физическая культура в школе для детей с ОВЗ в условиях реализации обновленных ФГОС.</w:t>
            </w:r>
          </w:p>
          <w:p w:rsidR="00246585" w:rsidRDefault="00246585" w:rsidP="00FE297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07.08.2023-23.08.2023</w:t>
            </w:r>
          </w:p>
          <w:p w:rsidR="00246585" w:rsidRDefault="00246585" w:rsidP="00FE297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ООО «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Инфоурок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»</w:t>
            </w:r>
          </w:p>
          <w:p w:rsidR="00246585" w:rsidRDefault="00246585" w:rsidP="00FE297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246585" w:rsidRDefault="00246585" w:rsidP="00FE297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Актуальные вопросы учебно-тренировочного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процессав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учреждениях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физкультурно-спортивной направленности (игровые виды спорта)</w:t>
            </w:r>
          </w:p>
          <w:p w:rsidR="00246585" w:rsidRDefault="00246585" w:rsidP="0024658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07.08.2023-23.08.2023</w:t>
            </w:r>
          </w:p>
          <w:p w:rsidR="00246585" w:rsidRDefault="00246585" w:rsidP="0024658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ООО «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Инфоурок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»</w:t>
            </w:r>
          </w:p>
          <w:p w:rsidR="00246585" w:rsidRDefault="00246585" w:rsidP="00FE297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246585" w:rsidRPr="00FE2972" w:rsidRDefault="00246585" w:rsidP="00FE297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BC0CB3" w:rsidRPr="00FE2972" w:rsidRDefault="00BC0CB3" w:rsidP="004242F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519259607574593999952456277565694459464737450458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Московских Татьяна Александровна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30.05.2023 по 29.05.2024</w:t>
            </w:r>
          </w:p>
        </w:tc>
      </w:tr>
    </w:tbl>
    <w:sectPr xmlns:w="http://schemas.openxmlformats.org/wordprocessingml/2006/main" w:rsidR="00BC0CB3" w:rsidRPr="00FE2972" w:rsidSect="00BC0CB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8969">
    <w:multiLevelType w:val="hybridMultilevel"/>
    <w:lvl w:ilvl="0" w:tplc="17962821">
      <w:start w:val="1"/>
      <w:numFmt w:val="decimal"/>
      <w:lvlText w:val="%1."/>
      <w:lvlJc w:val="left"/>
      <w:pPr>
        <w:ind w:left="720" w:hanging="360"/>
      </w:pPr>
    </w:lvl>
    <w:lvl w:ilvl="1" w:tplc="17962821" w:tentative="1">
      <w:start w:val="1"/>
      <w:numFmt w:val="lowerLetter"/>
      <w:lvlText w:val="%2."/>
      <w:lvlJc w:val="left"/>
      <w:pPr>
        <w:ind w:left="1440" w:hanging="360"/>
      </w:pPr>
    </w:lvl>
    <w:lvl w:ilvl="2" w:tplc="17962821" w:tentative="1">
      <w:start w:val="1"/>
      <w:numFmt w:val="lowerRoman"/>
      <w:lvlText w:val="%3."/>
      <w:lvlJc w:val="right"/>
      <w:pPr>
        <w:ind w:left="2160" w:hanging="180"/>
      </w:pPr>
    </w:lvl>
    <w:lvl w:ilvl="3" w:tplc="17962821" w:tentative="1">
      <w:start w:val="1"/>
      <w:numFmt w:val="decimal"/>
      <w:lvlText w:val="%4."/>
      <w:lvlJc w:val="left"/>
      <w:pPr>
        <w:ind w:left="2880" w:hanging="360"/>
      </w:pPr>
    </w:lvl>
    <w:lvl w:ilvl="4" w:tplc="17962821" w:tentative="1">
      <w:start w:val="1"/>
      <w:numFmt w:val="lowerLetter"/>
      <w:lvlText w:val="%5."/>
      <w:lvlJc w:val="left"/>
      <w:pPr>
        <w:ind w:left="3600" w:hanging="360"/>
      </w:pPr>
    </w:lvl>
    <w:lvl w:ilvl="5" w:tplc="17962821" w:tentative="1">
      <w:start w:val="1"/>
      <w:numFmt w:val="lowerRoman"/>
      <w:lvlText w:val="%6."/>
      <w:lvlJc w:val="right"/>
      <w:pPr>
        <w:ind w:left="4320" w:hanging="180"/>
      </w:pPr>
    </w:lvl>
    <w:lvl w:ilvl="6" w:tplc="17962821" w:tentative="1">
      <w:start w:val="1"/>
      <w:numFmt w:val="decimal"/>
      <w:lvlText w:val="%7."/>
      <w:lvlJc w:val="left"/>
      <w:pPr>
        <w:ind w:left="5040" w:hanging="360"/>
      </w:pPr>
    </w:lvl>
    <w:lvl w:ilvl="7" w:tplc="17962821" w:tentative="1">
      <w:start w:val="1"/>
      <w:numFmt w:val="lowerLetter"/>
      <w:lvlText w:val="%8."/>
      <w:lvlJc w:val="left"/>
      <w:pPr>
        <w:ind w:left="5760" w:hanging="360"/>
      </w:pPr>
    </w:lvl>
    <w:lvl w:ilvl="8" w:tplc="1796282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68">
    <w:multiLevelType w:val="hybridMultilevel"/>
    <w:lvl w:ilvl="0" w:tplc="7022745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8968">
    <w:abstractNumId w:val="18968"/>
  </w:num>
  <w:num w:numId="18969">
    <w:abstractNumId w:val="18969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B59"/>
    <w:rsid w:val="00051DE1"/>
    <w:rsid w:val="00052C7E"/>
    <w:rsid w:val="0008564E"/>
    <w:rsid w:val="000C515B"/>
    <w:rsid w:val="000E1842"/>
    <w:rsid w:val="001818EF"/>
    <w:rsid w:val="00184A8A"/>
    <w:rsid w:val="001B0169"/>
    <w:rsid w:val="001E30B3"/>
    <w:rsid w:val="001E4E41"/>
    <w:rsid w:val="001F3A22"/>
    <w:rsid w:val="0020284F"/>
    <w:rsid w:val="00215669"/>
    <w:rsid w:val="00246585"/>
    <w:rsid w:val="00246AEB"/>
    <w:rsid w:val="002637D7"/>
    <w:rsid w:val="002B58DB"/>
    <w:rsid w:val="002D1D75"/>
    <w:rsid w:val="002F03A1"/>
    <w:rsid w:val="00354EF7"/>
    <w:rsid w:val="003B2DC4"/>
    <w:rsid w:val="00402417"/>
    <w:rsid w:val="00412F9C"/>
    <w:rsid w:val="004242F9"/>
    <w:rsid w:val="00436153"/>
    <w:rsid w:val="004973F9"/>
    <w:rsid w:val="0050654D"/>
    <w:rsid w:val="005445F4"/>
    <w:rsid w:val="00581B59"/>
    <w:rsid w:val="00593334"/>
    <w:rsid w:val="005A05C5"/>
    <w:rsid w:val="00614BE1"/>
    <w:rsid w:val="00626C2E"/>
    <w:rsid w:val="00645395"/>
    <w:rsid w:val="006543AB"/>
    <w:rsid w:val="00657302"/>
    <w:rsid w:val="006643CA"/>
    <w:rsid w:val="00665049"/>
    <w:rsid w:val="006A01A2"/>
    <w:rsid w:val="006A1CBF"/>
    <w:rsid w:val="006C4C09"/>
    <w:rsid w:val="006D79DE"/>
    <w:rsid w:val="007160CC"/>
    <w:rsid w:val="00733C64"/>
    <w:rsid w:val="00766C1D"/>
    <w:rsid w:val="00771BC9"/>
    <w:rsid w:val="007907CD"/>
    <w:rsid w:val="007A3454"/>
    <w:rsid w:val="007E123C"/>
    <w:rsid w:val="007E1BD2"/>
    <w:rsid w:val="00823F63"/>
    <w:rsid w:val="0084756E"/>
    <w:rsid w:val="008A7374"/>
    <w:rsid w:val="008B7608"/>
    <w:rsid w:val="008C0C13"/>
    <w:rsid w:val="008D56A6"/>
    <w:rsid w:val="00916EA6"/>
    <w:rsid w:val="00A61F17"/>
    <w:rsid w:val="00A71550"/>
    <w:rsid w:val="00A776CF"/>
    <w:rsid w:val="00A90045"/>
    <w:rsid w:val="00AB0C57"/>
    <w:rsid w:val="00AD0F9E"/>
    <w:rsid w:val="00B075BD"/>
    <w:rsid w:val="00B11C1E"/>
    <w:rsid w:val="00B464B0"/>
    <w:rsid w:val="00BC0CB3"/>
    <w:rsid w:val="00C036DD"/>
    <w:rsid w:val="00C07A64"/>
    <w:rsid w:val="00C406F1"/>
    <w:rsid w:val="00C70040"/>
    <w:rsid w:val="00CB40CB"/>
    <w:rsid w:val="00CB63AA"/>
    <w:rsid w:val="00CE5CFD"/>
    <w:rsid w:val="00CF7446"/>
    <w:rsid w:val="00D067AE"/>
    <w:rsid w:val="00D41DF1"/>
    <w:rsid w:val="00DD1F47"/>
    <w:rsid w:val="00E54D9D"/>
    <w:rsid w:val="00E642D7"/>
    <w:rsid w:val="00E6601B"/>
    <w:rsid w:val="00E94AE3"/>
    <w:rsid w:val="00EF47AF"/>
    <w:rsid w:val="00EF5431"/>
    <w:rsid w:val="00F22D90"/>
    <w:rsid w:val="00F233EA"/>
    <w:rsid w:val="00F56F98"/>
    <w:rsid w:val="00F9038B"/>
    <w:rsid w:val="00FA55B9"/>
    <w:rsid w:val="00FE2972"/>
    <w:rsid w:val="00FE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57785259" Type="http://schemas.openxmlformats.org/officeDocument/2006/relationships/numbering" Target="numbering.xml"/><Relationship Id="rId108653803" Type="http://schemas.openxmlformats.org/officeDocument/2006/relationships/footnotes" Target="footnotes.xml"/><Relationship Id="rId568521629" Type="http://schemas.openxmlformats.org/officeDocument/2006/relationships/endnotes" Target="endnotes.xml"/><Relationship Id="rId722005013" Type="http://schemas.openxmlformats.org/officeDocument/2006/relationships/comments" Target="comments.xml"/><Relationship Id="rId642922259" Type="http://schemas.microsoft.com/office/2011/relationships/commentsExtended" Target="commentsExtended.xml"/><Relationship Id="rId970813951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BmdQ/jDdgitkBqVYd4Krgp81I2M=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</SignatureValue>
  <KeyInfo>
    <X509Data>
      <X509Certificate>MIIFnjCCA4YCFFr0Z/ZJC5LShSqXYq00fT3FaWnaMA0GCSqGSIb3DQEBCwUAMIGQ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857785259"/>
            <mdssi:RelationshipReference SourceId="rId108653803"/>
            <mdssi:RelationshipReference SourceId="rId568521629"/>
            <mdssi:RelationshipReference SourceId="rId722005013"/>
            <mdssi:RelationshipReference SourceId="rId642922259"/>
            <mdssi:RelationshipReference SourceId="rId970813951"/>
          </Transform>
          <Transform Algorithm="http://www.w3.org/TR/2001/REC-xml-c14n-20010315"/>
        </Transforms>
        <DigestMethod Algorithm="http://www.w3.org/2000/09/xmldsig#sha1"/>
        <DigestValue>MuozQdl0bsaSZ4DwNuf5kKJ4BZY=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X+ImbQnqXxi0KsueO+aBJ2Jj7vg=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CJ4luyyBo4LWNu/oTTLqtjXoTc0=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nLyBi5bOL223KtzxHs6twaPGO3o=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NB1V929CsIHezOCZ7efBzPOP/FI=</DigestValue>
      </Reference>
      <Reference URI="/word/styles.xml?ContentType=application/vnd.openxmlformats-officedocument.wordprocessingml.styles+xml">
        <DigestMethod Algorithm="http://www.w3.org/2000/09/xmldsig#sha1"/>
        <DigestValue>7isFmEP+ipdqYV5srVhmZbmYhxQ=</DigestValue>
      </Reference>
      <Reference URI="/word/stylesWithEffects.xml?ContentType=application/vnd.ms-word.stylesWithEffects+xml">
        <DigestMethod Algorithm="http://www.w3.org/2000/09/xmldsig#sha1"/>
        <DigestValue>VRRuJeiSmZJ/PDWOQ2bRvAt+Okg=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2023-09-26T07:11:58Z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10</Pages>
  <Words>2568</Words>
  <Characters>14641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80</cp:revision>
  <dcterms:created xsi:type="dcterms:W3CDTF">2023-09-21T13:36:00Z</dcterms:created>
  <dcterms:modified xsi:type="dcterms:W3CDTF">2023-09-25T06:22:00Z</dcterms:modified>
</cp:coreProperties>
</file>